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F9" w:rsidRDefault="006B0F29" w:rsidP="00E32931">
      <w:pPr>
        <w:pStyle w:val="1"/>
        <w:rPr>
          <w:b/>
          <w:bCs/>
          <w:szCs w:val="28"/>
        </w:rPr>
      </w:pPr>
      <w:r>
        <w:rPr>
          <w:b/>
          <w:bCs/>
          <w:szCs w:val="28"/>
        </w:rPr>
        <w:t xml:space="preserve">АДМИНИСТРАЦИЯ </w:t>
      </w:r>
      <w:r w:rsidR="00E32931">
        <w:rPr>
          <w:b/>
          <w:bCs/>
          <w:szCs w:val="28"/>
        </w:rPr>
        <w:t>СЕЛЬСКОГО ПОСЕЛЕНИЯ «ИКШИЦКОЕ»</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E30EC5">
        <w:rPr>
          <w:sz w:val="28"/>
        </w:rPr>
        <w:t>31</w:t>
      </w:r>
      <w:r w:rsidR="000F7842">
        <w:rPr>
          <w:sz w:val="28"/>
        </w:rPr>
        <w:t xml:space="preserve"> марта</w:t>
      </w:r>
      <w:r>
        <w:rPr>
          <w:sz w:val="28"/>
        </w:rPr>
        <w:t xml:space="preserve"> </w:t>
      </w:r>
      <w:r w:rsidR="00AD5064">
        <w:rPr>
          <w:sz w:val="28"/>
        </w:rPr>
        <w:t xml:space="preserve"> </w:t>
      </w:r>
      <w:r w:rsidR="00842069">
        <w:rPr>
          <w:sz w:val="28"/>
        </w:rPr>
        <w:t>20</w:t>
      </w:r>
      <w:r>
        <w:rPr>
          <w:sz w:val="28"/>
        </w:rPr>
        <w:t>2</w:t>
      </w:r>
      <w:r w:rsidR="00C910E8">
        <w:rPr>
          <w:sz w:val="28"/>
        </w:rPr>
        <w:t>2</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CA2EAB">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E32931">
        <w:rPr>
          <w:sz w:val="28"/>
        </w:rPr>
        <w:t>4</w:t>
      </w:r>
    </w:p>
    <w:p w:rsidR="00B65358" w:rsidRDefault="00E32931" w:rsidP="00BD7AC6">
      <w:pPr>
        <w:jc w:val="center"/>
        <w:rPr>
          <w:bCs/>
          <w:sz w:val="28"/>
          <w:szCs w:val="28"/>
        </w:rPr>
      </w:pPr>
      <w:r>
        <w:rPr>
          <w:bCs/>
          <w:sz w:val="28"/>
          <w:szCs w:val="28"/>
        </w:rPr>
        <w:t>С. Икшица</w:t>
      </w:r>
    </w:p>
    <w:p w:rsidR="009F7486" w:rsidRDefault="009F7486" w:rsidP="00BD7AC6">
      <w:pPr>
        <w:jc w:val="center"/>
        <w:rPr>
          <w:bCs/>
          <w:sz w:val="28"/>
          <w:szCs w:val="28"/>
        </w:rPr>
      </w:pPr>
    </w:p>
    <w:p w:rsidR="00E30EC5" w:rsidRPr="00232218" w:rsidRDefault="00E30EC5" w:rsidP="00E30EC5">
      <w:pPr>
        <w:jc w:val="center"/>
        <w:rPr>
          <w:b/>
          <w:bCs/>
          <w:color w:val="000000"/>
          <w:sz w:val="28"/>
          <w:szCs w:val="28"/>
        </w:rPr>
      </w:pPr>
      <w:r w:rsidRPr="00C324F3">
        <w:rPr>
          <w:b/>
          <w:bCs/>
          <w:color w:val="000000"/>
          <w:sz w:val="28"/>
          <w:szCs w:val="28"/>
        </w:rPr>
        <w:t>Об установлении на территории</w:t>
      </w:r>
      <w:r>
        <w:rPr>
          <w:b/>
          <w:bCs/>
          <w:color w:val="000000"/>
          <w:sz w:val="28"/>
          <w:szCs w:val="28"/>
        </w:rPr>
        <w:t xml:space="preserve"> </w:t>
      </w:r>
      <w:r w:rsidR="00E32931">
        <w:rPr>
          <w:b/>
          <w:bCs/>
          <w:color w:val="000000" w:themeColor="text1"/>
          <w:sz w:val="28"/>
          <w:szCs w:val="28"/>
        </w:rPr>
        <w:t>сельского поселения «Икшицкое»</w:t>
      </w:r>
      <w:r>
        <w:rPr>
          <w:b/>
          <w:bCs/>
          <w:color w:val="000000" w:themeColor="text1"/>
          <w:sz w:val="28"/>
          <w:szCs w:val="28"/>
        </w:rPr>
        <w:t xml:space="preserve"> </w:t>
      </w:r>
      <w:r w:rsidRPr="00C324F3">
        <w:rPr>
          <w:b/>
          <w:bCs/>
          <w:color w:val="000000"/>
          <w:sz w:val="28"/>
          <w:szCs w:val="28"/>
        </w:rPr>
        <w:t>особого противопожарного режима</w:t>
      </w:r>
    </w:p>
    <w:p w:rsidR="00E30EC5" w:rsidRPr="000E21C7" w:rsidRDefault="00E30EC5" w:rsidP="00E30EC5">
      <w:pPr>
        <w:ind w:firstLine="708"/>
        <w:jc w:val="center"/>
        <w:rPr>
          <w:color w:val="000000" w:themeColor="text1"/>
          <w:sz w:val="28"/>
          <w:szCs w:val="28"/>
        </w:rPr>
      </w:pPr>
    </w:p>
    <w:p w:rsidR="00E30EC5" w:rsidRPr="002B3E41" w:rsidRDefault="00E30EC5" w:rsidP="00E30EC5">
      <w:pPr>
        <w:widowControl w:val="0"/>
        <w:autoSpaceDE w:val="0"/>
        <w:autoSpaceDN w:val="0"/>
        <w:adjustRightInd w:val="0"/>
        <w:jc w:val="both"/>
        <w:rPr>
          <w:sz w:val="28"/>
          <w:szCs w:val="28"/>
        </w:rPr>
      </w:pPr>
      <w:r>
        <w:rPr>
          <w:color w:val="000000" w:themeColor="text1"/>
          <w:sz w:val="28"/>
          <w:szCs w:val="28"/>
        </w:rPr>
        <w:t xml:space="preserve">        </w:t>
      </w:r>
      <w:r w:rsidRPr="00C324F3">
        <w:rPr>
          <w:color w:val="000000" w:themeColor="text1"/>
          <w:sz w:val="28"/>
          <w:szCs w:val="28"/>
        </w:rPr>
        <w:t>В соответствии</w:t>
      </w:r>
      <w:r>
        <w:rPr>
          <w:color w:val="000000"/>
          <w:sz w:val="28"/>
          <w:szCs w:val="28"/>
        </w:rPr>
        <w:t xml:space="preserve"> </w:t>
      </w:r>
      <w:r w:rsidRPr="002B3E41">
        <w:rPr>
          <w:color w:val="000000"/>
          <w:sz w:val="28"/>
          <w:szCs w:val="28"/>
        </w:rPr>
        <w:t>со статьей 30 Федерального закона</w:t>
      </w:r>
      <w:r>
        <w:rPr>
          <w:color w:val="000000"/>
          <w:sz w:val="28"/>
          <w:szCs w:val="28"/>
        </w:rPr>
        <w:t xml:space="preserve"> </w:t>
      </w:r>
      <w:r>
        <w:rPr>
          <w:sz w:val="28"/>
          <w:szCs w:val="28"/>
        </w:rPr>
        <w:t xml:space="preserve">от 21.12.1994 N 69-ФЗ (ред. от 12.03.2014) </w:t>
      </w:r>
      <w:r w:rsidRPr="002B3E41">
        <w:rPr>
          <w:color w:val="000000"/>
          <w:sz w:val="28"/>
          <w:szCs w:val="28"/>
        </w:rPr>
        <w:t>«О пожарной безопасности»,</w:t>
      </w:r>
      <w:r>
        <w:rPr>
          <w:color w:val="000000"/>
          <w:sz w:val="28"/>
          <w:szCs w:val="28"/>
        </w:rPr>
        <w:t xml:space="preserve"> постановлением Правительства Российской Федерации от 25 апреля 2012 года № 390 «О противопожарном режиме»,  статьей 41 Устава Забайкальского края, </w:t>
      </w:r>
      <w:r w:rsidRPr="00C324F3">
        <w:rPr>
          <w:color w:val="000000"/>
          <w:sz w:val="28"/>
          <w:szCs w:val="28"/>
        </w:rPr>
        <w:t>статьей 8 Закона Забайкальского края</w:t>
      </w:r>
      <w:r>
        <w:rPr>
          <w:color w:val="000000"/>
          <w:sz w:val="28"/>
          <w:szCs w:val="28"/>
        </w:rPr>
        <w:t xml:space="preserve"> от 03 июня 2009 года № 190-33</w:t>
      </w:r>
      <w:proofErr w:type="gramStart"/>
      <w:r>
        <w:rPr>
          <w:color w:val="000000"/>
          <w:sz w:val="28"/>
          <w:szCs w:val="28"/>
        </w:rPr>
        <w:t xml:space="preserve"> К</w:t>
      </w:r>
      <w:proofErr w:type="gramEnd"/>
      <w:r w:rsidRPr="00C324F3">
        <w:rPr>
          <w:color w:val="000000"/>
          <w:sz w:val="28"/>
          <w:szCs w:val="28"/>
        </w:rPr>
        <w:t xml:space="preserve"> «О пожарной безопасности в Забайкальском крае», </w:t>
      </w:r>
      <w:r>
        <w:rPr>
          <w:color w:val="000000"/>
          <w:sz w:val="28"/>
          <w:szCs w:val="28"/>
        </w:rPr>
        <w:t>учитывая решение Комиссии по предупреждению  и ликвидации чрезвычайных ситуаций и обеспечению пожарной безопасности муниципального района «Чернышевский район» (протокол от 31 марта 2022 года № 7), в целях предупреждения возникновения чрезвычайных ситуаций</w:t>
      </w:r>
      <w:r>
        <w:rPr>
          <w:bCs/>
          <w:color w:val="000000"/>
          <w:sz w:val="28"/>
          <w:szCs w:val="28"/>
        </w:rPr>
        <w:t>, связанных природными пож</w:t>
      </w:r>
      <w:r w:rsidR="00E32931">
        <w:rPr>
          <w:bCs/>
          <w:color w:val="000000"/>
          <w:sz w:val="28"/>
          <w:szCs w:val="28"/>
        </w:rPr>
        <w:t>арами, руководствуясь  Уставом</w:t>
      </w:r>
      <w:r>
        <w:rPr>
          <w:bCs/>
          <w:color w:val="000000"/>
          <w:sz w:val="28"/>
          <w:szCs w:val="28"/>
        </w:rPr>
        <w:t xml:space="preserve"> администрации </w:t>
      </w:r>
      <w:r w:rsidR="00E32931">
        <w:rPr>
          <w:bCs/>
          <w:color w:val="000000"/>
          <w:sz w:val="28"/>
          <w:szCs w:val="28"/>
        </w:rPr>
        <w:t>сельского поселения «Икшицкое»</w:t>
      </w:r>
      <w:r>
        <w:rPr>
          <w:bCs/>
          <w:color w:val="000000"/>
          <w:sz w:val="28"/>
          <w:szCs w:val="28"/>
        </w:rPr>
        <w:t xml:space="preserve"> </w:t>
      </w:r>
      <w:r>
        <w:rPr>
          <w:color w:val="000000" w:themeColor="text1"/>
          <w:sz w:val="28"/>
          <w:szCs w:val="28"/>
        </w:rPr>
        <w:t xml:space="preserve"> </w:t>
      </w:r>
      <w:r w:rsidRPr="00C324F3">
        <w:rPr>
          <w:b/>
          <w:bCs/>
          <w:color w:val="000000" w:themeColor="text1"/>
          <w:spacing w:val="70"/>
          <w:sz w:val="28"/>
          <w:szCs w:val="28"/>
        </w:rPr>
        <w:t>постановляет</w:t>
      </w:r>
      <w:r w:rsidRPr="00C324F3">
        <w:rPr>
          <w:b/>
          <w:bCs/>
          <w:color w:val="000000" w:themeColor="text1"/>
          <w:sz w:val="28"/>
          <w:szCs w:val="28"/>
        </w:rPr>
        <w:t>:</w:t>
      </w:r>
    </w:p>
    <w:p w:rsidR="00E30EC5" w:rsidRPr="000E21C7" w:rsidRDefault="00E30EC5" w:rsidP="00E30EC5">
      <w:pPr>
        <w:shd w:val="clear" w:color="auto" w:fill="FFFFFF"/>
        <w:ind w:firstLine="720"/>
        <w:jc w:val="both"/>
        <w:rPr>
          <w:b/>
          <w:bCs/>
          <w:color w:val="000000" w:themeColor="text1"/>
          <w:sz w:val="28"/>
          <w:szCs w:val="28"/>
        </w:rPr>
      </w:pPr>
    </w:p>
    <w:p w:rsidR="00E30EC5" w:rsidRDefault="00E30EC5" w:rsidP="00E30EC5">
      <w:pPr>
        <w:shd w:val="clear" w:color="auto" w:fill="FFFFFF"/>
        <w:ind w:firstLine="720"/>
        <w:jc w:val="both"/>
        <w:rPr>
          <w:color w:val="000000" w:themeColor="text1"/>
          <w:sz w:val="28"/>
          <w:szCs w:val="28"/>
        </w:rPr>
      </w:pPr>
      <w:r w:rsidRPr="000E21C7">
        <w:rPr>
          <w:color w:val="000000" w:themeColor="text1"/>
          <w:sz w:val="28"/>
          <w:szCs w:val="28"/>
        </w:rPr>
        <w:t xml:space="preserve">1. </w:t>
      </w:r>
      <w:r>
        <w:rPr>
          <w:color w:val="000000" w:themeColor="text1"/>
          <w:sz w:val="28"/>
          <w:szCs w:val="28"/>
        </w:rPr>
        <w:t>Установить особый противопожарный режим:</w:t>
      </w:r>
    </w:p>
    <w:p w:rsidR="00E30EC5" w:rsidRDefault="00E30EC5" w:rsidP="00E30EC5">
      <w:pPr>
        <w:shd w:val="clear" w:color="auto" w:fill="FFFFFF"/>
        <w:ind w:firstLine="720"/>
        <w:jc w:val="both"/>
        <w:rPr>
          <w:color w:val="000000" w:themeColor="text1"/>
          <w:sz w:val="28"/>
          <w:szCs w:val="28"/>
        </w:rPr>
      </w:pPr>
      <w:r>
        <w:rPr>
          <w:color w:val="000000" w:themeColor="text1"/>
          <w:sz w:val="28"/>
          <w:szCs w:val="28"/>
        </w:rPr>
        <w:t xml:space="preserve">- </w:t>
      </w:r>
      <w:r w:rsidRPr="000E21C7">
        <w:rPr>
          <w:color w:val="000000" w:themeColor="text1"/>
          <w:sz w:val="28"/>
          <w:szCs w:val="28"/>
        </w:rPr>
        <w:t xml:space="preserve">в границах </w:t>
      </w:r>
      <w:r w:rsidR="00E32931">
        <w:rPr>
          <w:color w:val="000000" w:themeColor="text1"/>
          <w:sz w:val="28"/>
          <w:szCs w:val="28"/>
        </w:rPr>
        <w:t xml:space="preserve">сельского поселения </w:t>
      </w:r>
      <w:r>
        <w:rPr>
          <w:color w:val="000000" w:themeColor="text1"/>
          <w:sz w:val="28"/>
          <w:szCs w:val="28"/>
        </w:rPr>
        <w:t xml:space="preserve"> «Икшицкое», Чернышевского района</w:t>
      </w:r>
      <w:r w:rsidRPr="000E21C7">
        <w:rPr>
          <w:color w:val="000000" w:themeColor="text1"/>
          <w:sz w:val="28"/>
          <w:szCs w:val="28"/>
        </w:rPr>
        <w:t xml:space="preserve"> </w:t>
      </w:r>
      <w:r>
        <w:rPr>
          <w:color w:val="000000" w:themeColor="text1"/>
          <w:sz w:val="28"/>
          <w:szCs w:val="28"/>
        </w:rPr>
        <w:t>с</w:t>
      </w:r>
      <w:r w:rsidRPr="000E21C7">
        <w:rPr>
          <w:color w:val="000000" w:themeColor="text1"/>
          <w:sz w:val="28"/>
          <w:szCs w:val="28"/>
        </w:rPr>
        <w:t xml:space="preserve"> </w:t>
      </w:r>
      <w:r>
        <w:rPr>
          <w:color w:val="000000" w:themeColor="text1"/>
          <w:sz w:val="28"/>
          <w:szCs w:val="28"/>
        </w:rPr>
        <w:t>01 апреля 2022</w:t>
      </w:r>
      <w:r w:rsidRPr="000E21C7">
        <w:rPr>
          <w:color w:val="000000" w:themeColor="text1"/>
          <w:sz w:val="28"/>
          <w:szCs w:val="28"/>
        </w:rPr>
        <w:t xml:space="preserve"> года</w:t>
      </w:r>
      <w:r>
        <w:rPr>
          <w:color w:val="000000" w:themeColor="text1"/>
          <w:sz w:val="28"/>
          <w:szCs w:val="28"/>
        </w:rPr>
        <w:t>;</w:t>
      </w:r>
    </w:p>
    <w:p w:rsidR="00E30EC5" w:rsidRDefault="00E30EC5" w:rsidP="00E30EC5">
      <w:pPr>
        <w:ind w:firstLine="709"/>
        <w:jc w:val="both"/>
        <w:rPr>
          <w:sz w:val="28"/>
          <w:szCs w:val="28"/>
        </w:rPr>
      </w:pPr>
      <w:r w:rsidRPr="0041618E">
        <w:rPr>
          <w:color w:val="000000" w:themeColor="text1"/>
          <w:sz w:val="28"/>
          <w:szCs w:val="28"/>
        </w:rPr>
        <w:t xml:space="preserve">2. </w:t>
      </w:r>
      <w:r>
        <w:rPr>
          <w:color w:val="000000" w:themeColor="text1"/>
          <w:sz w:val="28"/>
          <w:szCs w:val="28"/>
        </w:rPr>
        <w:t xml:space="preserve">Запретить гражданам </w:t>
      </w:r>
      <w:r w:rsidRPr="0041618E">
        <w:rPr>
          <w:sz w:val="28"/>
          <w:szCs w:val="28"/>
        </w:rPr>
        <w:t>посещение леса и лесостепных угодий на период действи</w:t>
      </w:r>
      <w:r>
        <w:rPr>
          <w:sz w:val="28"/>
          <w:szCs w:val="28"/>
        </w:rPr>
        <w:t>я</w:t>
      </w:r>
      <w:r w:rsidRPr="0041618E">
        <w:rPr>
          <w:sz w:val="28"/>
          <w:szCs w:val="28"/>
        </w:rPr>
        <w:t xml:space="preserve"> </w:t>
      </w:r>
      <w:r>
        <w:rPr>
          <w:color w:val="000000" w:themeColor="text1"/>
          <w:sz w:val="28"/>
          <w:szCs w:val="28"/>
        </w:rPr>
        <w:t xml:space="preserve">особого противопожарного </w:t>
      </w:r>
      <w:r w:rsidRPr="0041618E">
        <w:rPr>
          <w:sz w:val="28"/>
          <w:szCs w:val="28"/>
        </w:rPr>
        <w:t>режима</w:t>
      </w:r>
      <w:r>
        <w:rPr>
          <w:sz w:val="28"/>
          <w:szCs w:val="28"/>
        </w:rPr>
        <w:t>.</w:t>
      </w:r>
    </w:p>
    <w:p w:rsidR="00E30EC5" w:rsidRPr="00F523C6" w:rsidRDefault="00E32931" w:rsidP="00E30EC5">
      <w:pPr>
        <w:ind w:firstLine="708"/>
        <w:jc w:val="both"/>
        <w:rPr>
          <w:color w:val="000000"/>
          <w:sz w:val="28"/>
          <w:szCs w:val="28"/>
        </w:rPr>
      </w:pPr>
      <w:r>
        <w:rPr>
          <w:color w:val="000000"/>
          <w:sz w:val="28"/>
          <w:szCs w:val="28"/>
        </w:rPr>
        <w:t>1</w:t>
      </w:r>
      <w:r w:rsidR="00E30EC5">
        <w:rPr>
          <w:color w:val="000000"/>
          <w:sz w:val="28"/>
          <w:szCs w:val="28"/>
        </w:rPr>
        <w:t>) ввести запрет на разведение костров, проведение пожароопасных работ на определенных участках;</w:t>
      </w:r>
    </w:p>
    <w:p w:rsidR="00E30EC5" w:rsidRDefault="00E32931" w:rsidP="00E30EC5">
      <w:pPr>
        <w:ind w:firstLine="709"/>
        <w:jc w:val="both"/>
        <w:rPr>
          <w:color w:val="000000"/>
          <w:sz w:val="28"/>
          <w:szCs w:val="28"/>
        </w:rPr>
      </w:pPr>
      <w:r>
        <w:rPr>
          <w:color w:val="000000"/>
          <w:sz w:val="28"/>
          <w:szCs w:val="28"/>
        </w:rPr>
        <w:t>2</w:t>
      </w:r>
      <w:r w:rsidR="00E30EC5">
        <w:rPr>
          <w:color w:val="000000"/>
          <w:sz w:val="28"/>
          <w:szCs w:val="28"/>
        </w:rPr>
        <w:t>) организовать патрулирование силами добровольных пожарных формирований и волонтеров;</w:t>
      </w:r>
    </w:p>
    <w:p w:rsidR="00E30EC5" w:rsidRDefault="00E32931" w:rsidP="00E30EC5">
      <w:pPr>
        <w:ind w:firstLine="709"/>
        <w:jc w:val="both"/>
        <w:rPr>
          <w:color w:val="000000"/>
          <w:sz w:val="28"/>
          <w:szCs w:val="28"/>
        </w:rPr>
      </w:pPr>
      <w:r>
        <w:rPr>
          <w:color w:val="000000"/>
          <w:sz w:val="28"/>
          <w:szCs w:val="28"/>
        </w:rPr>
        <w:t>3</w:t>
      </w:r>
      <w:r w:rsidR="00E30EC5">
        <w:rPr>
          <w:color w:val="000000"/>
          <w:sz w:val="28"/>
          <w:szCs w:val="28"/>
        </w:rPr>
        <w:t>) подготовить для возможного использования в тушении пожаров имеющуюся водовозную землеройную технику;</w:t>
      </w:r>
    </w:p>
    <w:p w:rsidR="00E30EC5" w:rsidRDefault="00E32931" w:rsidP="00E30EC5">
      <w:pPr>
        <w:ind w:firstLine="709"/>
        <w:jc w:val="both"/>
        <w:rPr>
          <w:color w:val="000000"/>
          <w:sz w:val="28"/>
          <w:szCs w:val="28"/>
        </w:rPr>
      </w:pPr>
      <w:r>
        <w:rPr>
          <w:sz w:val="28"/>
          <w:szCs w:val="28"/>
        </w:rPr>
        <w:t>4</w:t>
      </w:r>
      <w:r w:rsidR="00E30EC5" w:rsidRPr="00B846B7">
        <w:rPr>
          <w:sz w:val="28"/>
          <w:szCs w:val="28"/>
        </w:rPr>
        <w:t>)</w:t>
      </w:r>
      <w:r w:rsidR="00E30EC5" w:rsidRPr="000B2384">
        <w:rPr>
          <w:color w:val="000000"/>
          <w:sz w:val="28"/>
          <w:szCs w:val="28"/>
        </w:rPr>
        <w:t xml:space="preserve"> привлечь дополнительные силы и средства для уборки и вывозки мусора с территорий населенных пунктов</w:t>
      </w:r>
      <w:r w:rsidR="00E30EC5">
        <w:rPr>
          <w:color w:val="000000"/>
          <w:sz w:val="28"/>
          <w:szCs w:val="28"/>
        </w:rPr>
        <w:t xml:space="preserve"> </w:t>
      </w:r>
      <w:r w:rsidR="00E30EC5" w:rsidRPr="000B2384">
        <w:rPr>
          <w:color w:val="000000"/>
          <w:sz w:val="28"/>
          <w:szCs w:val="28"/>
        </w:rPr>
        <w:t>и принять меры по ликвидации стихийных свалок на их территориях;</w:t>
      </w:r>
    </w:p>
    <w:p w:rsidR="00E30EC5" w:rsidRPr="000B2384" w:rsidRDefault="00E32931" w:rsidP="00E30EC5">
      <w:pPr>
        <w:ind w:firstLine="709"/>
        <w:jc w:val="both"/>
        <w:rPr>
          <w:color w:val="000000"/>
          <w:sz w:val="28"/>
          <w:szCs w:val="28"/>
        </w:rPr>
      </w:pPr>
      <w:r>
        <w:rPr>
          <w:color w:val="000000"/>
          <w:sz w:val="28"/>
          <w:szCs w:val="28"/>
        </w:rPr>
        <w:t>5</w:t>
      </w:r>
      <w:r w:rsidR="00E30EC5">
        <w:rPr>
          <w:color w:val="000000"/>
          <w:sz w:val="28"/>
          <w:szCs w:val="28"/>
        </w:rPr>
        <w:t>) провести соответствующую разъяснительную работу с гражданами о мерах пожарной безопасности и действиях при пожаре;</w:t>
      </w:r>
    </w:p>
    <w:p w:rsidR="00E30EC5" w:rsidRDefault="00E32931" w:rsidP="00E30EC5">
      <w:pPr>
        <w:ind w:firstLine="709"/>
        <w:jc w:val="both"/>
        <w:rPr>
          <w:color w:val="000000"/>
          <w:sz w:val="28"/>
          <w:szCs w:val="28"/>
        </w:rPr>
      </w:pPr>
      <w:r>
        <w:rPr>
          <w:color w:val="000000"/>
          <w:sz w:val="28"/>
          <w:szCs w:val="28"/>
        </w:rPr>
        <w:t>6</w:t>
      </w:r>
      <w:r w:rsidR="00E30EC5" w:rsidRPr="000B2384">
        <w:rPr>
          <w:color w:val="000000"/>
          <w:sz w:val="28"/>
          <w:szCs w:val="28"/>
        </w:rPr>
        <w:t xml:space="preserve">) организовать проведение </w:t>
      </w:r>
      <w:proofErr w:type="spellStart"/>
      <w:r w:rsidR="00E30EC5" w:rsidRPr="000B2384">
        <w:rPr>
          <w:color w:val="000000"/>
          <w:sz w:val="28"/>
          <w:szCs w:val="28"/>
        </w:rPr>
        <w:t>подворового</w:t>
      </w:r>
      <w:proofErr w:type="spellEnd"/>
      <w:r w:rsidR="00E30EC5" w:rsidRPr="000B2384">
        <w:rPr>
          <w:color w:val="000000"/>
          <w:sz w:val="28"/>
          <w:szCs w:val="28"/>
        </w:rPr>
        <w:t xml:space="preserve"> обхода с ознакомлением жителей под роспись с требованиями по обеспечению мер пожарной безопасности;</w:t>
      </w:r>
      <w:r w:rsidR="00E30EC5" w:rsidRPr="00997EFF">
        <w:rPr>
          <w:color w:val="000000"/>
          <w:sz w:val="28"/>
          <w:szCs w:val="28"/>
        </w:rPr>
        <w:t xml:space="preserve"> </w:t>
      </w:r>
    </w:p>
    <w:p w:rsidR="00E30EC5" w:rsidRDefault="00E32931" w:rsidP="00E30EC5">
      <w:pPr>
        <w:ind w:firstLine="709"/>
        <w:jc w:val="both"/>
        <w:rPr>
          <w:color w:val="000000"/>
          <w:sz w:val="28"/>
          <w:szCs w:val="28"/>
        </w:rPr>
      </w:pPr>
      <w:r>
        <w:rPr>
          <w:color w:val="000000"/>
          <w:sz w:val="28"/>
          <w:szCs w:val="28"/>
        </w:rPr>
        <w:t>7</w:t>
      </w:r>
      <w:r w:rsidR="00E30EC5" w:rsidRPr="000B2384">
        <w:rPr>
          <w:color w:val="000000"/>
          <w:sz w:val="28"/>
          <w:szCs w:val="28"/>
        </w:rPr>
        <w:t>) обеспечить беспрепятственный подъезд пожарной техники к месту пожара и свободный доступ к источникам противопожарного водоснабжения; предусмотреть подвоз воды для заправки пожарных машин при осуществлении оперативной локализации и ликвидации очагов возгорания, удаленных от источников</w:t>
      </w:r>
      <w:r w:rsidR="00E30EC5">
        <w:rPr>
          <w:color w:val="000000"/>
          <w:sz w:val="28"/>
          <w:szCs w:val="28"/>
        </w:rPr>
        <w:t xml:space="preserve"> противопожарного водоснабжения.</w:t>
      </w:r>
    </w:p>
    <w:p w:rsidR="00E30EC5" w:rsidRPr="000B2384" w:rsidRDefault="00B801B3" w:rsidP="00E30EC5">
      <w:pPr>
        <w:ind w:firstLine="708"/>
        <w:jc w:val="both"/>
        <w:rPr>
          <w:color w:val="000000" w:themeColor="text1"/>
          <w:sz w:val="28"/>
          <w:szCs w:val="28"/>
        </w:rPr>
      </w:pPr>
      <w:r>
        <w:rPr>
          <w:color w:val="000000"/>
          <w:sz w:val="28"/>
          <w:szCs w:val="28"/>
        </w:rPr>
        <w:lastRenderedPageBreak/>
        <w:t>3</w:t>
      </w:r>
      <w:r w:rsidR="00E30EC5" w:rsidRPr="000B2384">
        <w:rPr>
          <w:color w:val="000000"/>
          <w:sz w:val="28"/>
          <w:szCs w:val="28"/>
        </w:rPr>
        <w:t xml:space="preserve">. </w:t>
      </w:r>
      <w:proofErr w:type="gramStart"/>
      <w:r w:rsidR="00E30EC5" w:rsidRPr="000B2384">
        <w:rPr>
          <w:color w:val="000000"/>
          <w:sz w:val="28"/>
          <w:szCs w:val="28"/>
        </w:rPr>
        <w:t>Контроль за</w:t>
      </w:r>
      <w:proofErr w:type="gramEnd"/>
      <w:r w:rsidR="00E30EC5" w:rsidRPr="000B2384">
        <w:rPr>
          <w:color w:val="000000"/>
          <w:sz w:val="28"/>
          <w:szCs w:val="28"/>
        </w:rPr>
        <w:t xml:space="preserve"> исполнением настоящего постановления </w:t>
      </w:r>
      <w:r>
        <w:rPr>
          <w:color w:val="000000"/>
          <w:sz w:val="28"/>
          <w:szCs w:val="28"/>
        </w:rPr>
        <w:t>оставляю за собой.</w:t>
      </w:r>
    </w:p>
    <w:p w:rsidR="00E30EC5" w:rsidRPr="000B2384" w:rsidRDefault="00E30EC5" w:rsidP="00E30EC5">
      <w:pPr>
        <w:ind w:firstLine="708"/>
        <w:jc w:val="both"/>
        <w:rPr>
          <w:color w:val="000000" w:themeColor="text1"/>
          <w:sz w:val="28"/>
          <w:szCs w:val="28"/>
        </w:rPr>
      </w:pPr>
      <w:r>
        <w:rPr>
          <w:color w:val="000000" w:themeColor="text1"/>
          <w:sz w:val="28"/>
          <w:szCs w:val="28"/>
        </w:rPr>
        <w:t>9</w:t>
      </w:r>
      <w:r w:rsidRPr="000B2384">
        <w:rPr>
          <w:color w:val="000000" w:themeColor="text1"/>
          <w:sz w:val="28"/>
          <w:szCs w:val="28"/>
        </w:rPr>
        <w:t>. Настоящее постановление вступает в силу после его опубликования.</w:t>
      </w:r>
    </w:p>
    <w:p w:rsidR="00BD2D42" w:rsidRPr="005A629B" w:rsidRDefault="00E30EC5" w:rsidP="00BD2D42">
      <w:pPr>
        <w:rPr>
          <w:bCs/>
          <w:color w:val="000000"/>
          <w:sz w:val="28"/>
          <w:szCs w:val="28"/>
          <w:shd w:val="clear" w:color="auto" w:fill="FFFFFF"/>
        </w:rPr>
      </w:pPr>
      <w:r>
        <w:rPr>
          <w:color w:val="000000" w:themeColor="text1"/>
          <w:sz w:val="28"/>
          <w:szCs w:val="28"/>
        </w:rPr>
        <w:t>10</w:t>
      </w:r>
      <w:r w:rsidRPr="000B2384">
        <w:rPr>
          <w:color w:val="000000" w:themeColor="text1"/>
          <w:sz w:val="28"/>
          <w:szCs w:val="28"/>
        </w:rPr>
        <w:t xml:space="preserve">. Настоящее постановление </w:t>
      </w:r>
      <w:r w:rsidR="00B801B3">
        <w:rPr>
          <w:color w:val="000000" w:themeColor="text1"/>
          <w:sz w:val="28"/>
          <w:szCs w:val="28"/>
        </w:rPr>
        <w:t xml:space="preserve">обнародовать на стендах администрации и </w:t>
      </w:r>
      <w:r w:rsidRPr="000B2384">
        <w:rPr>
          <w:color w:val="000000" w:themeColor="text1"/>
          <w:sz w:val="28"/>
          <w:szCs w:val="28"/>
        </w:rPr>
        <w:t xml:space="preserve"> </w:t>
      </w:r>
      <w:r w:rsidR="00B801B3">
        <w:rPr>
          <w:color w:val="000000" w:themeColor="text1"/>
          <w:sz w:val="28"/>
          <w:szCs w:val="28"/>
        </w:rPr>
        <w:t xml:space="preserve">разместить на официальном сайте </w:t>
      </w:r>
      <w:r w:rsidR="00BD2D42">
        <w:rPr>
          <w:bCs/>
          <w:color w:val="000000"/>
          <w:sz w:val="28"/>
          <w:szCs w:val="28"/>
          <w:shd w:val="clear" w:color="auto" w:fill="FFFFFF"/>
          <w:lang w:val="en-US"/>
        </w:rPr>
        <w:t>http</w:t>
      </w:r>
      <w:r w:rsidR="00BD2D42" w:rsidRPr="00BD2D42">
        <w:rPr>
          <w:bCs/>
          <w:color w:val="000000"/>
          <w:sz w:val="28"/>
          <w:szCs w:val="28"/>
          <w:shd w:val="clear" w:color="auto" w:fill="FFFFFF"/>
        </w:rPr>
        <w:t>://</w:t>
      </w:r>
      <w:proofErr w:type="spellStart"/>
      <w:r w:rsidR="00BD2D42">
        <w:rPr>
          <w:bCs/>
          <w:color w:val="000000"/>
          <w:sz w:val="28"/>
          <w:szCs w:val="28"/>
          <w:shd w:val="clear" w:color="auto" w:fill="FFFFFF"/>
        </w:rPr>
        <w:t>икшица</w:t>
      </w:r>
      <w:proofErr w:type="gramStart"/>
      <w:r w:rsidR="00BD2D42">
        <w:rPr>
          <w:bCs/>
          <w:color w:val="000000"/>
          <w:sz w:val="28"/>
          <w:szCs w:val="28"/>
          <w:shd w:val="clear" w:color="auto" w:fill="FFFFFF"/>
        </w:rPr>
        <w:t>.р</w:t>
      </w:r>
      <w:proofErr w:type="gramEnd"/>
      <w:r w:rsidR="00BD2D42">
        <w:rPr>
          <w:bCs/>
          <w:color w:val="000000"/>
          <w:sz w:val="28"/>
          <w:szCs w:val="28"/>
          <w:shd w:val="clear" w:color="auto" w:fill="FFFFFF"/>
        </w:rPr>
        <w:t>ф</w:t>
      </w:r>
      <w:proofErr w:type="spellEnd"/>
      <w:r w:rsidR="00BD2D42">
        <w:rPr>
          <w:bCs/>
          <w:color w:val="000000"/>
          <w:sz w:val="28"/>
          <w:szCs w:val="28"/>
          <w:shd w:val="clear" w:color="auto" w:fill="FFFFFF"/>
        </w:rPr>
        <w:t>/</w:t>
      </w:r>
    </w:p>
    <w:p w:rsidR="00E3506B" w:rsidRPr="00BE7688" w:rsidRDefault="00E3506B" w:rsidP="00E30EC5">
      <w:pPr>
        <w:ind w:firstLine="709"/>
        <w:jc w:val="both"/>
        <w:rPr>
          <w:sz w:val="28"/>
          <w:szCs w:val="28"/>
        </w:rPr>
      </w:pPr>
    </w:p>
    <w:p w:rsidR="00F72395" w:rsidRDefault="00F72395" w:rsidP="005351C2">
      <w:pPr>
        <w:rPr>
          <w:spacing w:val="-1"/>
          <w:sz w:val="28"/>
          <w:szCs w:val="28"/>
        </w:rPr>
      </w:pPr>
    </w:p>
    <w:p w:rsidR="001169B8" w:rsidRDefault="001169B8" w:rsidP="005351C2">
      <w:pPr>
        <w:rPr>
          <w:spacing w:val="-1"/>
          <w:sz w:val="28"/>
          <w:szCs w:val="28"/>
        </w:rPr>
      </w:pPr>
    </w:p>
    <w:p w:rsidR="001169B8" w:rsidRDefault="001169B8" w:rsidP="005351C2">
      <w:pPr>
        <w:rPr>
          <w:spacing w:val="-1"/>
          <w:sz w:val="28"/>
          <w:szCs w:val="28"/>
        </w:rPr>
      </w:pPr>
    </w:p>
    <w:p w:rsidR="006743E3" w:rsidRDefault="00BD2D42" w:rsidP="00BD7AC6">
      <w:pPr>
        <w:jc w:val="both"/>
        <w:rPr>
          <w:spacing w:val="-1"/>
          <w:sz w:val="28"/>
          <w:szCs w:val="28"/>
        </w:rPr>
      </w:pPr>
      <w:r>
        <w:rPr>
          <w:spacing w:val="-1"/>
          <w:sz w:val="28"/>
          <w:szCs w:val="28"/>
        </w:rPr>
        <w:t>Глава сельского поселения «Икшицкое»</w:t>
      </w:r>
      <w:r w:rsidR="00C03530">
        <w:rPr>
          <w:spacing w:val="-1"/>
          <w:sz w:val="28"/>
          <w:szCs w:val="28"/>
        </w:rPr>
        <w:tab/>
      </w:r>
      <w:r w:rsidR="00C03530">
        <w:rPr>
          <w:spacing w:val="-1"/>
          <w:sz w:val="28"/>
          <w:szCs w:val="28"/>
        </w:rPr>
        <w:tab/>
      </w:r>
      <w:r w:rsidR="00C03530">
        <w:rPr>
          <w:spacing w:val="-1"/>
          <w:sz w:val="28"/>
          <w:szCs w:val="28"/>
        </w:rPr>
        <w:tab/>
      </w:r>
      <w:r w:rsidR="00C03530">
        <w:rPr>
          <w:spacing w:val="-1"/>
          <w:sz w:val="28"/>
          <w:szCs w:val="28"/>
        </w:rPr>
        <w:tab/>
      </w:r>
      <w:r>
        <w:rPr>
          <w:spacing w:val="-1"/>
          <w:sz w:val="28"/>
          <w:szCs w:val="28"/>
        </w:rPr>
        <w:t xml:space="preserve">И.Г. </w:t>
      </w:r>
      <w:proofErr w:type="spellStart"/>
      <w:r>
        <w:rPr>
          <w:spacing w:val="-1"/>
          <w:sz w:val="28"/>
          <w:szCs w:val="28"/>
        </w:rPr>
        <w:t>Резанова</w:t>
      </w:r>
      <w:proofErr w:type="spellEnd"/>
    </w:p>
    <w:sectPr w:rsidR="006743E3" w:rsidSect="000E0592">
      <w:pgSz w:w="11906" w:h="16838"/>
      <w:pgMar w:top="993"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5646A2F"/>
    <w:multiLevelType w:val="hybridMultilevel"/>
    <w:tmpl w:val="7B1AF3B6"/>
    <w:lvl w:ilvl="0" w:tplc="8ED05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D750E32"/>
    <w:multiLevelType w:val="hybridMultilevel"/>
    <w:tmpl w:val="1438EBE8"/>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5C5728"/>
    <w:multiLevelType w:val="multilevel"/>
    <w:tmpl w:val="EABAA4E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29">
    <w:nsid w:val="45963D9F"/>
    <w:multiLevelType w:val="hybridMultilevel"/>
    <w:tmpl w:val="AEF09FF8"/>
    <w:lvl w:ilvl="0" w:tplc="F4F2A2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644982"/>
    <w:multiLevelType w:val="hybridMultilevel"/>
    <w:tmpl w:val="DB98E82A"/>
    <w:lvl w:ilvl="0" w:tplc="2168043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71701F2A"/>
    <w:multiLevelType w:val="hybridMultilevel"/>
    <w:tmpl w:val="C818F240"/>
    <w:lvl w:ilvl="0" w:tplc="A810F4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32"/>
  </w:num>
  <w:num w:numId="4">
    <w:abstractNumId w:val="39"/>
  </w:num>
  <w:num w:numId="5">
    <w:abstractNumId w:val="34"/>
  </w:num>
  <w:num w:numId="6">
    <w:abstractNumId w:val="16"/>
  </w:num>
  <w:num w:numId="7">
    <w:abstractNumId w:val="26"/>
  </w:num>
  <w:num w:numId="8">
    <w:abstractNumId w:val="25"/>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5"/>
  </w:num>
  <w:num w:numId="27">
    <w:abstractNumId w:val="18"/>
  </w:num>
  <w:num w:numId="28">
    <w:abstractNumId w:val="33"/>
  </w:num>
  <w:num w:numId="29">
    <w:abstractNumId w:val="27"/>
  </w:num>
  <w:num w:numId="30">
    <w:abstractNumId w:val="19"/>
  </w:num>
  <w:num w:numId="31">
    <w:abstractNumId w:val="10"/>
  </w:num>
  <w:num w:numId="32">
    <w:abstractNumId w:val="13"/>
  </w:num>
  <w:num w:numId="33">
    <w:abstractNumId w:val="20"/>
  </w:num>
  <w:num w:numId="34">
    <w:abstractNumId w:val="1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22"/>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61C2"/>
    <w:rsid w:val="00006DBA"/>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0592"/>
    <w:rsid w:val="000E26B4"/>
    <w:rsid w:val="000E5610"/>
    <w:rsid w:val="000E7E99"/>
    <w:rsid w:val="000F0C1F"/>
    <w:rsid w:val="000F62B0"/>
    <w:rsid w:val="000F7842"/>
    <w:rsid w:val="00103568"/>
    <w:rsid w:val="001169B8"/>
    <w:rsid w:val="00121BDC"/>
    <w:rsid w:val="001324BB"/>
    <w:rsid w:val="00132D39"/>
    <w:rsid w:val="00147A5F"/>
    <w:rsid w:val="001555D8"/>
    <w:rsid w:val="00161190"/>
    <w:rsid w:val="00161A72"/>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06B2"/>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F113E"/>
    <w:rsid w:val="002F5B25"/>
    <w:rsid w:val="00315146"/>
    <w:rsid w:val="00324256"/>
    <w:rsid w:val="0032481A"/>
    <w:rsid w:val="00325B54"/>
    <w:rsid w:val="00327877"/>
    <w:rsid w:val="00330E86"/>
    <w:rsid w:val="0033163B"/>
    <w:rsid w:val="0033359F"/>
    <w:rsid w:val="003505CE"/>
    <w:rsid w:val="00356A5D"/>
    <w:rsid w:val="00391D23"/>
    <w:rsid w:val="003A673F"/>
    <w:rsid w:val="003B08A1"/>
    <w:rsid w:val="003B6C30"/>
    <w:rsid w:val="003C785F"/>
    <w:rsid w:val="003D1C4F"/>
    <w:rsid w:val="003E10DF"/>
    <w:rsid w:val="003E11C5"/>
    <w:rsid w:val="003E14EE"/>
    <w:rsid w:val="003E2CA0"/>
    <w:rsid w:val="003F5D51"/>
    <w:rsid w:val="003F7F5A"/>
    <w:rsid w:val="00401561"/>
    <w:rsid w:val="004160D4"/>
    <w:rsid w:val="00423C02"/>
    <w:rsid w:val="00427947"/>
    <w:rsid w:val="00432E56"/>
    <w:rsid w:val="00432FB3"/>
    <w:rsid w:val="00435DE8"/>
    <w:rsid w:val="004364A2"/>
    <w:rsid w:val="004371B1"/>
    <w:rsid w:val="00440F7F"/>
    <w:rsid w:val="00446B79"/>
    <w:rsid w:val="00471395"/>
    <w:rsid w:val="00477E8C"/>
    <w:rsid w:val="00486DC2"/>
    <w:rsid w:val="00490D6D"/>
    <w:rsid w:val="00493192"/>
    <w:rsid w:val="004949DC"/>
    <w:rsid w:val="00494BCA"/>
    <w:rsid w:val="0049656B"/>
    <w:rsid w:val="004A1FA0"/>
    <w:rsid w:val="004A51B3"/>
    <w:rsid w:val="004B2585"/>
    <w:rsid w:val="004B5C31"/>
    <w:rsid w:val="004B7029"/>
    <w:rsid w:val="004C1771"/>
    <w:rsid w:val="004C19C2"/>
    <w:rsid w:val="004E1B47"/>
    <w:rsid w:val="004E2700"/>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203D"/>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0507"/>
    <w:rsid w:val="005A2647"/>
    <w:rsid w:val="005B68F5"/>
    <w:rsid w:val="005C3C2F"/>
    <w:rsid w:val="005C5D3D"/>
    <w:rsid w:val="005C72FB"/>
    <w:rsid w:val="005D01EE"/>
    <w:rsid w:val="005D0C8C"/>
    <w:rsid w:val="005D16CA"/>
    <w:rsid w:val="005D764E"/>
    <w:rsid w:val="005E19F7"/>
    <w:rsid w:val="005E66DF"/>
    <w:rsid w:val="005F59AD"/>
    <w:rsid w:val="005F6771"/>
    <w:rsid w:val="005F715E"/>
    <w:rsid w:val="00601AF5"/>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422"/>
    <w:rsid w:val="006508CD"/>
    <w:rsid w:val="0065539C"/>
    <w:rsid w:val="00657A8B"/>
    <w:rsid w:val="0066086A"/>
    <w:rsid w:val="006678EE"/>
    <w:rsid w:val="00667C3A"/>
    <w:rsid w:val="006743E3"/>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16FC4"/>
    <w:rsid w:val="007214FB"/>
    <w:rsid w:val="00723295"/>
    <w:rsid w:val="00726CA0"/>
    <w:rsid w:val="00727608"/>
    <w:rsid w:val="0073552C"/>
    <w:rsid w:val="0074018C"/>
    <w:rsid w:val="00747F7F"/>
    <w:rsid w:val="0075670B"/>
    <w:rsid w:val="0075716F"/>
    <w:rsid w:val="00760850"/>
    <w:rsid w:val="00765045"/>
    <w:rsid w:val="0076761A"/>
    <w:rsid w:val="007702EB"/>
    <w:rsid w:val="00770ECE"/>
    <w:rsid w:val="00774E8F"/>
    <w:rsid w:val="00776E9E"/>
    <w:rsid w:val="00783518"/>
    <w:rsid w:val="0079507C"/>
    <w:rsid w:val="007967E5"/>
    <w:rsid w:val="0079783F"/>
    <w:rsid w:val="00797CF2"/>
    <w:rsid w:val="00797DEA"/>
    <w:rsid w:val="007A5134"/>
    <w:rsid w:val="007A54F4"/>
    <w:rsid w:val="007C4ADE"/>
    <w:rsid w:val="007C5ED9"/>
    <w:rsid w:val="007C639C"/>
    <w:rsid w:val="007D0035"/>
    <w:rsid w:val="007D5AB9"/>
    <w:rsid w:val="007D5D96"/>
    <w:rsid w:val="007D775E"/>
    <w:rsid w:val="007E228E"/>
    <w:rsid w:val="007E29A3"/>
    <w:rsid w:val="007E49E2"/>
    <w:rsid w:val="007F3A68"/>
    <w:rsid w:val="007F7809"/>
    <w:rsid w:val="008001CC"/>
    <w:rsid w:val="00806C5E"/>
    <w:rsid w:val="00814124"/>
    <w:rsid w:val="00823746"/>
    <w:rsid w:val="00833997"/>
    <w:rsid w:val="00836ADF"/>
    <w:rsid w:val="0084009B"/>
    <w:rsid w:val="00842069"/>
    <w:rsid w:val="00845BB6"/>
    <w:rsid w:val="008537E7"/>
    <w:rsid w:val="00854E59"/>
    <w:rsid w:val="0085547E"/>
    <w:rsid w:val="00860452"/>
    <w:rsid w:val="008628A7"/>
    <w:rsid w:val="008629C5"/>
    <w:rsid w:val="00863D64"/>
    <w:rsid w:val="008712E9"/>
    <w:rsid w:val="00872824"/>
    <w:rsid w:val="00877DEE"/>
    <w:rsid w:val="0088553D"/>
    <w:rsid w:val="0089006F"/>
    <w:rsid w:val="00891A78"/>
    <w:rsid w:val="00892EAF"/>
    <w:rsid w:val="00896F6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3290"/>
    <w:rsid w:val="009107C0"/>
    <w:rsid w:val="00910C40"/>
    <w:rsid w:val="00913A2B"/>
    <w:rsid w:val="00915D7F"/>
    <w:rsid w:val="00915F82"/>
    <w:rsid w:val="009169DE"/>
    <w:rsid w:val="0092043B"/>
    <w:rsid w:val="009220FE"/>
    <w:rsid w:val="009251F0"/>
    <w:rsid w:val="009266AB"/>
    <w:rsid w:val="0093008D"/>
    <w:rsid w:val="00932A26"/>
    <w:rsid w:val="00932EC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B50F4"/>
    <w:rsid w:val="009C1378"/>
    <w:rsid w:val="009C53E5"/>
    <w:rsid w:val="009C55C5"/>
    <w:rsid w:val="009C6F39"/>
    <w:rsid w:val="009C75C8"/>
    <w:rsid w:val="009D0CBD"/>
    <w:rsid w:val="009D29EB"/>
    <w:rsid w:val="009D4295"/>
    <w:rsid w:val="009D7B2E"/>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77EEF"/>
    <w:rsid w:val="00A80462"/>
    <w:rsid w:val="00A83A54"/>
    <w:rsid w:val="00A85DF4"/>
    <w:rsid w:val="00A867FC"/>
    <w:rsid w:val="00A87CE4"/>
    <w:rsid w:val="00A918D8"/>
    <w:rsid w:val="00A941A7"/>
    <w:rsid w:val="00A9615A"/>
    <w:rsid w:val="00AA03AE"/>
    <w:rsid w:val="00AB0542"/>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2CF6"/>
    <w:rsid w:val="00B435DD"/>
    <w:rsid w:val="00B47BB8"/>
    <w:rsid w:val="00B65358"/>
    <w:rsid w:val="00B65B51"/>
    <w:rsid w:val="00B668D1"/>
    <w:rsid w:val="00B669B7"/>
    <w:rsid w:val="00B67D4E"/>
    <w:rsid w:val="00B7363B"/>
    <w:rsid w:val="00B761CB"/>
    <w:rsid w:val="00B76EB5"/>
    <w:rsid w:val="00B801B3"/>
    <w:rsid w:val="00B90A9B"/>
    <w:rsid w:val="00B91540"/>
    <w:rsid w:val="00BA6FE1"/>
    <w:rsid w:val="00BB79A2"/>
    <w:rsid w:val="00BC0802"/>
    <w:rsid w:val="00BC10D4"/>
    <w:rsid w:val="00BC1C54"/>
    <w:rsid w:val="00BC28E2"/>
    <w:rsid w:val="00BC3E1A"/>
    <w:rsid w:val="00BC571D"/>
    <w:rsid w:val="00BD0E4E"/>
    <w:rsid w:val="00BD2D42"/>
    <w:rsid w:val="00BD645B"/>
    <w:rsid w:val="00BD684A"/>
    <w:rsid w:val="00BD7AC6"/>
    <w:rsid w:val="00BE01A8"/>
    <w:rsid w:val="00BE15A3"/>
    <w:rsid w:val="00BE20A2"/>
    <w:rsid w:val="00BE3065"/>
    <w:rsid w:val="00BE37E3"/>
    <w:rsid w:val="00BE4F51"/>
    <w:rsid w:val="00BE6D6A"/>
    <w:rsid w:val="00BE76A3"/>
    <w:rsid w:val="00BF4E3E"/>
    <w:rsid w:val="00BF603F"/>
    <w:rsid w:val="00BF722C"/>
    <w:rsid w:val="00C03530"/>
    <w:rsid w:val="00C11BE8"/>
    <w:rsid w:val="00C13073"/>
    <w:rsid w:val="00C136AE"/>
    <w:rsid w:val="00C20B0F"/>
    <w:rsid w:val="00C2184F"/>
    <w:rsid w:val="00C22590"/>
    <w:rsid w:val="00C232A7"/>
    <w:rsid w:val="00C25D94"/>
    <w:rsid w:val="00C31159"/>
    <w:rsid w:val="00C3268F"/>
    <w:rsid w:val="00C326AB"/>
    <w:rsid w:val="00C33FCC"/>
    <w:rsid w:val="00C355D3"/>
    <w:rsid w:val="00C36173"/>
    <w:rsid w:val="00C400C3"/>
    <w:rsid w:val="00C44D22"/>
    <w:rsid w:val="00C455D4"/>
    <w:rsid w:val="00C519D3"/>
    <w:rsid w:val="00C56CDF"/>
    <w:rsid w:val="00C622FD"/>
    <w:rsid w:val="00C63222"/>
    <w:rsid w:val="00C67304"/>
    <w:rsid w:val="00C701F7"/>
    <w:rsid w:val="00C730CD"/>
    <w:rsid w:val="00C76DE5"/>
    <w:rsid w:val="00C82E2C"/>
    <w:rsid w:val="00C90B46"/>
    <w:rsid w:val="00C910E8"/>
    <w:rsid w:val="00C91AF9"/>
    <w:rsid w:val="00C95282"/>
    <w:rsid w:val="00C95336"/>
    <w:rsid w:val="00C95AF2"/>
    <w:rsid w:val="00CA035A"/>
    <w:rsid w:val="00CA1A66"/>
    <w:rsid w:val="00CA2EAB"/>
    <w:rsid w:val="00CC468B"/>
    <w:rsid w:val="00CD1FDA"/>
    <w:rsid w:val="00CD263E"/>
    <w:rsid w:val="00CD327A"/>
    <w:rsid w:val="00CD4A95"/>
    <w:rsid w:val="00CD59E4"/>
    <w:rsid w:val="00CD66A8"/>
    <w:rsid w:val="00CD7FF5"/>
    <w:rsid w:val="00CE13F3"/>
    <w:rsid w:val="00CE2F59"/>
    <w:rsid w:val="00CE34AD"/>
    <w:rsid w:val="00CE4BDE"/>
    <w:rsid w:val="00CE6C0B"/>
    <w:rsid w:val="00CE7DAC"/>
    <w:rsid w:val="00D0170B"/>
    <w:rsid w:val="00D018A3"/>
    <w:rsid w:val="00D04279"/>
    <w:rsid w:val="00D04A3E"/>
    <w:rsid w:val="00D10F0F"/>
    <w:rsid w:val="00D2164B"/>
    <w:rsid w:val="00D23E9D"/>
    <w:rsid w:val="00D2771D"/>
    <w:rsid w:val="00D3686B"/>
    <w:rsid w:val="00D36D42"/>
    <w:rsid w:val="00D4165B"/>
    <w:rsid w:val="00D4431E"/>
    <w:rsid w:val="00D55E5D"/>
    <w:rsid w:val="00D56704"/>
    <w:rsid w:val="00D60292"/>
    <w:rsid w:val="00D60E8D"/>
    <w:rsid w:val="00D6137B"/>
    <w:rsid w:val="00D62C45"/>
    <w:rsid w:val="00D6617D"/>
    <w:rsid w:val="00D74C2A"/>
    <w:rsid w:val="00D763DE"/>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3CBC"/>
    <w:rsid w:val="00DF0AD0"/>
    <w:rsid w:val="00DF5CCA"/>
    <w:rsid w:val="00E027A4"/>
    <w:rsid w:val="00E22A16"/>
    <w:rsid w:val="00E23C15"/>
    <w:rsid w:val="00E30EC5"/>
    <w:rsid w:val="00E319CE"/>
    <w:rsid w:val="00E32931"/>
    <w:rsid w:val="00E33CDB"/>
    <w:rsid w:val="00E3506B"/>
    <w:rsid w:val="00E36B13"/>
    <w:rsid w:val="00E42635"/>
    <w:rsid w:val="00E43EDE"/>
    <w:rsid w:val="00E44EF8"/>
    <w:rsid w:val="00E529CF"/>
    <w:rsid w:val="00E5636E"/>
    <w:rsid w:val="00E57E2A"/>
    <w:rsid w:val="00E65945"/>
    <w:rsid w:val="00E702C3"/>
    <w:rsid w:val="00E75023"/>
    <w:rsid w:val="00E76314"/>
    <w:rsid w:val="00E8415F"/>
    <w:rsid w:val="00E84352"/>
    <w:rsid w:val="00E86E22"/>
    <w:rsid w:val="00E9136E"/>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653C0"/>
    <w:rsid w:val="00F65989"/>
    <w:rsid w:val="00F70367"/>
    <w:rsid w:val="00F72395"/>
    <w:rsid w:val="00F87FCD"/>
    <w:rsid w:val="00F9116E"/>
    <w:rsid w:val="00F92917"/>
    <w:rsid w:val="00F92B13"/>
    <w:rsid w:val="00FA3DEA"/>
    <w:rsid w:val="00FA4F71"/>
    <w:rsid w:val="00FA6880"/>
    <w:rsid w:val="00FA7C9D"/>
    <w:rsid w:val="00FB090D"/>
    <w:rsid w:val="00FB5E34"/>
    <w:rsid w:val="00FC20A7"/>
    <w:rsid w:val="00FC626C"/>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TableParagraph">
    <w:name w:val="Table Paragraph"/>
    <w:basedOn w:val="a"/>
    <w:uiPriority w:val="1"/>
    <w:qFormat/>
    <w:rsid w:val="00C910E8"/>
    <w:pPr>
      <w:widowControl w:val="0"/>
      <w:autoSpaceDE w:val="0"/>
      <w:autoSpaceDN w:val="0"/>
    </w:pPr>
    <w:rPr>
      <w:sz w:val="22"/>
      <w:szCs w:val="22"/>
      <w:lang w:eastAsia="en-US"/>
    </w:rPr>
  </w:style>
  <w:style w:type="paragraph" w:customStyle="1" w:styleId="msonormalbullet2gif">
    <w:name w:val="msonormalbullet2.gif"/>
    <w:basedOn w:val="a"/>
    <w:rsid w:val="00716FC4"/>
    <w:pPr>
      <w:spacing w:before="100" w:beforeAutospacing="1" w:after="100" w:afterAutospacing="1"/>
    </w:pPr>
  </w:style>
  <w:style w:type="character" w:customStyle="1" w:styleId="a6">
    <w:name w:val="Текст выноски Знак"/>
    <w:basedOn w:val="a0"/>
    <w:link w:val="a5"/>
    <w:uiPriority w:val="99"/>
    <w:semiHidden/>
    <w:rsid w:val="00E43EDE"/>
    <w:rPr>
      <w:rFonts w:ascii="Tahoma" w:hAnsi="Tahoma" w:cs="Tahoma"/>
      <w:sz w:val="16"/>
      <w:szCs w:val="16"/>
    </w:rPr>
  </w:style>
  <w:style w:type="character" w:customStyle="1" w:styleId="23pt">
    <w:name w:val="Основной текст (2) + Интервал 3 pt"/>
    <w:basedOn w:val="a0"/>
    <w:rsid w:val="000E0592"/>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6700471">
      <w:bodyDiv w:val="1"/>
      <w:marLeft w:val="0"/>
      <w:marRight w:val="0"/>
      <w:marTop w:val="0"/>
      <w:marBottom w:val="0"/>
      <w:divBdr>
        <w:top w:val="none" w:sz="0" w:space="0" w:color="auto"/>
        <w:left w:val="none" w:sz="0" w:space="0" w:color="auto"/>
        <w:bottom w:val="none" w:sz="0" w:space="0" w:color="auto"/>
        <w:right w:val="none" w:sz="0" w:space="0" w:color="auto"/>
      </w:divBdr>
    </w:div>
    <w:div w:id="180633780">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582027840">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22559812">
      <w:bodyDiv w:val="1"/>
      <w:marLeft w:val="0"/>
      <w:marRight w:val="0"/>
      <w:marTop w:val="0"/>
      <w:marBottom w:val="0"/>
      <w:divBdr>
        <w:top w:val="none" w:sz="0" w:space="0" w:color="auto"/>
        <w:left w:val="none" w:sz="0" w:space="0" w:color="auto"/>
        <w:bottom w:val="none" w:sz="0" w:space="0" w:color="auto"/>
        <w:right w:val="none" w:sz="0" w:space="0" w:color="auto"/>
      </w:divBdr>
    </w:div>
    <w:div w:id="1059401229">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1219960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41354684">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72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387</Words>
  <Characters>2210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Икшица</cp:lastModifiedBy>
  <cp:revision>4</cp:revision>
  <cp:lastPrinted>2022-04-05T04:41:00Z</cp:lastPrinted>
  <dcterms:created xsi:type="dcterms:W3CDTF">2022-04-01T06:19:00Z</dcterms:created>
  <dcterms:modified xsi:type="dcterms:W3CDTF">2022-04-05T04:41:00Z</dcterms:modified>
</cp:coreProperties>
</file>