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CEB" w:rsidRDefault="00817B38" w:rsidP="00F91CEB">
      <w:pPr>
        <w:shd w:val="clear" w:color="auto" w:fill="FFFFFF"/>
        <w:rPr>
          <w:rFonts w:ascii="Times New Roman" w:hAnsi="Times New Roman"/>
          <w:b/>
          <w:color w:val="000000" w:themeColor="text1"/>
          <w:spacing w:val="-11"/>
          <w:sz w:val="28"/>
          <w:szCs w:val="28"/>
        </w:rPr>
      </w:pPr>
      <w:r>
        <w:rPr>
          <w:rFonts w:ascii="Times New Roman" w:hAnsi="Times New Roman"/>
          <w:b/>
          <w:color w:val="000000" w:themeColor="text1"/>
          <w:spacing w:val="-11"/>
          <w:sz w:val="28"/>
          <w:szCs w:val="28"/>
        </w:rPr>
        <w:t>АДМИНИСТРАЦИЯ СЕЛЬСКОГО ПОСЕЛЕНИЯ «ИКШИЦКОЕ»</w:t>
      </w:r>
    </w:p>
    <w:p w:rsidR="00817B38" w:rsidRPr="00817B38" w:rsidRDefault="00817B38" w:rsidP="00F91CEB">
      <w:pPr>
        <w:shd w:val="clear" w:color="auto" w:fill="FFFFFF"/>
        <w:rPr>
          <w:rFonts w:ascii="Times New Roman" w:hAnsi="Times New Roman"/>
          <w:b/>
          <w:color w:val="000000" w:themeColor="text1"/>
          <w:spacing w:val="-11"/>
          <w:sz w:val="28"/>
          <w:szCs w:val="28"/>
        </w:rPr>
      </w:pPr>
    </w:p>
    <w:p w:rsidR="00F91CEB" w:rsidRPr="00B21824" w:rsidRDefault="004E0665" w:rsidP="004E0665">
      <w:pPr>
        <w:shd w:val="clear" w:color="auto" w:fill="FFFFFF"/>
        <w:jc w:val="center"/>
        <w:rPr>
          <w:rFonts w:ascii="Times New Roman" w:hAnsi="Times New Roman"/>
          <w:b/>
          <w:bCs/>
          <w:color w:val="000000" w:themeColor="text1"/>
          <w:spacing w:val="-14"/>
          <w:sz w:val="32"/>
          <w:szCs w:val="32"/>
        </w:rPr>
      </w:pPr>
      <w:r>
        <w:rPr>
          <w:rFonts w:ascii="Times New Roman" w:hAnsi="Times New Roman"/>
          <w:b/>
          <w:bCs/>
          <w:color w:val="000000" w:themeColor="text1"/>
          <w:spacing w:val="-14"/>
          <w:sz w:val="32"/>
          <w:szCs w:val="32"/>
        </w:rPr>
        <w:t>ПОСТАНОВЛЕНИЕ</w:t>
      </w:r>
      <w:r w:rsidR="00B912F3">
        <w:rPr>
          <w:rFonts w:ascii="Times New Roman" w:hAnsi="Times New Roman"/>
          <w:b/>
          <w:bCs/>
          <w:color w:val="000000" w:themeColor="text1"/>
          <w:spacing w:val="-14"/>
          <w:sz w:val="32"/>
          <w:szCs w:val="32"/>
        </w:rPr>
        <w:t xml:space="preserve"> проект</w:t>
      </w:r>
    </w:p>
    <w:p w:rsidR="00F91CEB" w:rsidRPr="0082003C" w:rsidRDefault="00F91CEB" w:rsidP="00F91CEB">
      <w:pPr>
        <w:shd w:val="clear" w:color="auto" w:fill="FFFFFF"/>
        <w:rPr>
          <w:rFonts w:ascii="Times New Roman" w:hAnsi="Times New Roman"/>
          <w:bCs/>
          <w:color w:val="000000" w:themeColor="text1"/>
          <w:sz w:val="28"/>
          <w:szCs w:val="28"/>
        </w:rPr>
      </w:pPr>
    </w:p>
    <w:p w:rsidR="00F91CEB" w:rsidRPr="0082003C" w:rsidRDefault="00817B38" w:rsidP="000F2FEB">
      <w:pPr>
        <w:shd w:val="clear" w:color="auto" w:fill="FFFFFF"/>
        <w:ind w:firstLine="0"/>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От </w:t>
      </w:r>
      <w:r w:rsidR="00B912F3">
        <w:rPr>
          <w:rFonts w:ascii="Times New Roman" w:hAnsi="Times New Roman"/>
          <w:bCs/>
          <w:color w:val="000000" w:themeColor="text1"/>
          <w:sz w:val="28"/>
          <w:szCs w:val="28"/>
        </w:rPr>
        <w:t>__</w:t>
      </w:r>
      <w:r>
        <w:rPr>
          <w:rFonts w:ascii="Times New Roman" w:hAnsi="Times New Roman"/>
          <w:bCs/>
          <w:color w:val="000000" w:themeColor="text1"/>
          <w:sz w:val="28"/>
          <w:szCs w:val="28"/>
        </w:rPr>
        <w:t xml:space="preserve"> июля</w:t>
      </w:r>
      <w:r w:rsidR="00F91CEB" w:rsidRPr="0082003C">
        <w:rPr>
          <w:rFonts w:ascii="Times New Roman" w:hAnsi="Times New Roman"/>
          <w:bCs/>
          <w:color w:val="000000" w:themeColor="text1"/>
          <w:sz w:val="28"/>
          <w:szCs w:val="28"/>
        </w:rPr>
        <w:t xml:space="preserve"> 20</w:t>
      </w:r>
      <w:r>
        <w:rPr>
          <w:rFonts w:ascii="Times New Roman" w:hAnsi="Times New Roman"/>
          <w:bCs/>
          <w:color w:val="000000" w:themeColor="text1"/>
          <w:sz w:val="28"/>
          <w:szCs w:val="28"/>
        </w:rPr>
        <w:t xml:space="preserve">23 года </w:t>
      </w:r>
      <w:r>
        <w:rPr>
          <w:rFonts w:ascii="Times New Roman" w:hAnsi="Times New Roman"/>
          <w:bCs/>
          <w:color w:val="000000" w:themeColor="text1"/>
          <w:sz w:val="28"/>
          <w:szCs w:val="28"/>
        </w:rPr>
        <w:tab/>
      </w:r>
      <w:r>
        <w:rPr>
          <w:rFonts w:ascii="Times New Roman" w:hAnsi="Times New Roman"/>
          <w:bCs/>
          <w:color w:val="000000" w:themeColor="text1"/>
          <w:sz w:val="28"/>
          <w:szCs w:val="28"/>
        </w:rPr>
        <w:tab/>
      </w:r>
      <w:r>
        <w:rPr>
          <w:rFonts w:ascii="Times New Roman" w:hAnsi="Times New Roman"/>
          <w:bCs/>
          <w:color w:val="000000" w:themeColor="text1"/>
          <w:sz w:val="28"/>
          <w:szCs w:val="28"/>
        </w:rPr>
        <w:tab/>
      </w:r>
      <w:r>
        <w:rPr>
          <w:rFonts w:ascii="Times New Roman" w:hAnsi="Times New Roman"/>
          <w:bCs/>
          <w:color w:val="000000" w:themeColor="text1"/>
          <w:sz w:val="28"/>
          <w:szCs w:val="28"/>
        </w:rPr>
        <w:tab/>
      </w:r>
      <w:r>
        <w:rPr>
          <w:rFonts w:ascii="Times New Roman" w:hAnsi="Times New Roman"/>
          <w:bCs/>
          <w:color w:val="000000" w:themeColor="text1"/>
          <w:sz w:val="28"/>
          <w:szCs w:val="28"/>
        </w:rPr>
        <w:tab/>
      </w:r>
      <w:r>
        <w:rPr>
          <w:rFonts w:ascii="Times New Roman" w:hAnsi="Times New Roman"/>
          <w:bCs/>
          <w:color w:val="000000" w:themeColor="text1"/>
          <w:sz w:val="28"/>
          <w:szCs w:val="28"/>
        </w:rPr>
        <w:tab/>
      </w:r>
      <w:r>
        <w:rPr>
          <w:rFonts w:ascii="Times New Roman" w:hAnsi="Times New Roman"/>
          <w:bCs/>
          <w:color w:val="000000" w:themeColor="text1"/>
          <w:sz w:val="28"/>
          <w:szCs w:val="28"/>
        </w:rPr>
        <w:tab/>
        <w:t xml:space="preserve">№ </w:t>
      </w:r>
      <w:r w:rsidR="00B912F3">
        <w:rPr>
          <w:rFonts w:ascii="Times New Roman" w:hAnsi="Times New Roman"/>
          <w:bCs/>
          <w:color w:val="000000" w:themeColor="text1"/>
          <w:sz w:val="28"/>
          <w:szCs w:val="28"/>
        </w:rPr>
        <w:t>__</w:t>
      </w:r>
    </w:p>
    <w:p w:rsidR="00CC5923" w:rsidRDefault="00CC5923" w:rsidP="00CC5923">
      <w:pPr>
        <w:ind w:firstLine="0"/>
        <w:jc w:val="center"/>
        <w:rPr>
          <w:rFonts w:cs="Arial"/>
          <w:bCs/>
          <w:color w:val="000000" w:themeColor="text1"/>
        </w:rPr>
      </w:pPr>
    </w:p>
    <w:p w:rsidR="00A71CBD" w:rsidRPr="00F91CEB" w:rsidRDefault="00A71CBD" w:rsidP="00CC5923">
      <w:pPr>
        <w:ind w:firstLine="0"/>
        <w:jc w:val="center"/>
        <w:rPr>
          <w:rFonts w:cs="Arial"/>
          <w:bCs/>
          <w:color w:val="000000" w:themeColor="text1"/>
        </w:rPr>
      </w:pPr>
    </w:p>
    <w:p w:rsidR="00A71CBD" w:rsidRPr="00817B38" w:rsidRDefault="00A71CBD" w:rsidP="00817B38">
      <w:pPr>
        <w:ind w:firstLine="0"/>
        <w:jc w:val="center"/>
        <w:rPr>
          <w:rFonts w:ascii="Times New Roman" w:hAnsi="Times New Roman"/>
          <w:b/>
          <w:color w:val="000000" w:themeColor="text1"/>
          <w:spacing w:val="-11"/>
          <w:sz w:val="28"/>
          <w:szCs w:val="28"/>
        </w:rPr>
      </w:pPr>
      <w:r w:rsidRPr="00A71CBD">
        <w:rPr>
          <w:rFonts w:ascii="Times New Roman" w:hAnsi="Times New Roman"/>
          <w:b/>
          <w:sz w:val="28"/>
          <w:szCs w:val="28"/>
        </w:rPr>
        <w:t xml:space="preserve">Об установлении даты проведения праздничных мероприятий, посвященных празднованию </w:t>
      </w:r>
      <w:r w:rsidRPr="00A71CBD">
        <w:rPr>
          <w:rFonts w:ascii="Times New Roman" w:hAnsi="Times New Roman"/>
          <w:b/>
          <w:sz w:val="28"/>
          <w:szCs w:val="28"/>
          <w:shd w:val="clear" w:color="auto" w:fill="FFFFFF"/>
        </w:rPr>
        <w:t>Дня села</w:t>
      </w:r>
      <w:r w:rsidRPr="00A71CBD">
        <w:rPr>
          <w:rFonts w:ascii="Times New Roman" w:hAnsi="Times New Roman"/>
          <w:b/>
          <w:sz w:val="28"/>
          <w:szCs w:val="28"/>
        </w:rPr>
        <w:t xml:space="preserve"> на территории </w:t>
      </w:r>
      <w:r w:rsidR="00817B38">
        <w:rPr>
          <w:rFonts w:ascii="Times New Roman" w:hAnsi="Times New Roman"/>
          <w:b/>
          <w:color w:val="000000" w:themeColor="text1"/>
          <w:spacing w:val="-11"/>
          <w:sz w:val="28"/>
          <w:szCs w:val="28"/>
        </w:rPr>
        <w:t>сельского поселения «Икшицкое»</w:t>
      </w:r>
    </w:p>
    <w:p w:rsidR="000F2FEB" w:rsidRDefault="000F2FEB" w:rsidP="00817B38">
      <w:pPr>
        <w:ind w:firstLine="0"/>
        <w:jc w:val="center"/>
        <w:rPr>
          <w:rFonts w:ascii="Times New Roman" w:hAnsi="Times New Roman"/>
          <w:b/>
          <w:i/>
          <w:color w:val="000000" w:themeColor="text1"/>
          <w:spacing w:val="-11"/>
          <w:sz w:val="28"/>
          <w:szCs w:val="28"/>
        </w:rPr>
      </w:pPr>
    </w:p>
    <w:p w:rsidR="0082003C" w:rsidRPr="00817B38" w:rsidRDefault="0082003C" w:rsidP="0082003C">
      <w:pPr>
        <w:autoSpaceDE w:val="0"/>
        <w:autoSpaceDN w:val="0"/>
        <w:adjustRightInd w:val="0"/>
        <w:ind w:firstLine="709"/>
        <w:rPr>
          <w:rFonts w:ascii="Times New Roman" w:hAnsi="Times New Roman"/>
          <w:b/>
          <w:color w:val="000000" w:themeColor="text1"/>
          <w:sz w:val="28"/>
          <w:szCs w:val="28"/>
        </w:rPr>
      </w:pPr>
      <w:r w:rsidRPr="0082003C">
        <w:rPr>
          <w:rFonts w:ascii="Times New Roman" w:hAnsi="Times New Roman"/>
          <w:color w:val="000000" w:themeColor="text1"/>
          <w:sz w:val="28"/>
          <w:szCs w:val="28"/>
        </w:rPr>
        <w:t xml:space="preserve">В соответствии с </w:t>
      </w:r>
      <w:r w:rsidR="00EB0FBC">
        <w:rPr>
          <w:rFonts w:ascii="Times New Roman" w:hAnsi="Times New Roman"/>
          <w:color w:val="000000" w:themeColor="text1"/>
          <w:sz w:val="28"/>
          <w:szCs w:val="28"/>
        </w:rPr>
        <w:t xml:space="preserve">подпунктом 2 </w:t>
      </w:r>
      <w:r w:rsidRPr="0082003C">
        <w:rPr>
          <w:rFonts w:ascii="Times New Roman" w:hAnsi="Times New Roman"/>
          <w:color w:val="000000" w:themeColor="text1"/>
          <w:sz w:val="28"/>
          <w:szCs w:val="28"/>
        </w:rPr>
        <w:t>пункт</w:t>
      </w:r>
      <w:r w:rsidR="00EB0FBC">
        <w:rPr>
          <w:rFonts w:ascii="Times New Roman" w:hAnsi="Times New Roman"/>
          <w:color w:val="000000" w:themeColor="text1"/>
          <w:sz w:val="28"/>
          <w:szCs w:val="28"/>
        </w:rPr>
        <w:t>а1</w:t>
      </w:r>
      <w:r w:rsidRPr="0082003C">
        <w:rPr>
          <w:rFonts w:ascii="Times New Roman" w:hAnsi="Times New Roman"/>
          <w:color w:val="000000" w:themeColor="text1"/>
          <w:sz w:val="28"/>
          <w:szCs w:val="28"/>
        </w:rPr>
        <w:t xml:space="preserve"> статьи </w:t>
      </w:r>
      <w:r w:rsidR="00EB0FBC">
        <w:rPr>
          <w:rFonts w:ascii="Times New Roman" w:hAnsi="Times New Roman"/>
          <w:color w:val="000000" w:themeColor="text1"/>
          <w:sz w:val="28"/>
          <w:szCs w:val="28"/>
        </w:rPr>
        <w:t>3</w:t>
      </w:r>
      <w:r w:rsidR="003A646C" w:rsidRPr="003A646C">
        <w:rPr>
          <w:rFonts w:ascii="Times New Roman" w:hAnsi="Times New Roman"/>
          <w:color w:val="000000" w:themeColor="text1"/>
          <w:sz w:val="28"/>
          <w:szCs w:val="28"/>
        </w:rPr>
        <w:t>Закон</w:t>
      </w:r>
      <w:r w:rsidR="00EB0FBC">
        <w:rPr>
          <w:rFonts w:ascii="Times New Roman" w:hAnsi="Times New Roman"/>
          <w:color w:val="000000" w:themeColor="text1"/>
          <w:sz w:val="28"/>
          <w:szCs w:val="28"/>
        </w:rPr>
        <w:t>а</w:t>
      </w:r>
      <w:r w:rsidR="003A646C" w:rsidRPr="003A646C">
        <w:rPr>
          <w:rFonts w:ascii="Times New Roman" w:hAnsi="Times New Roman"/>
          <w:color w:val="000000" w:themeColor="text1"/>
          <w:sz w:val="28"/>
          <w:szCs w:val="28"/>
        </w:rPr>
        <w:t xml:space="preserve"> Забайкальского края от 26 декабря 2011 года № 616-ЗЗК «Об отдельных вопросах реализации Федерального</w:t>
      </w:r>
      <w:r w:rsidR="004E0665">
        <w:rPr>
          <w:rFonts w:ascii="Times New Roman" w:hAnsi="Times New Roman"/>
          <w:color w:val="000000" w:themeColor="text1"/>
          <w:sz w:val="28"/>
          <w:szCs w:val="28"/>
        </w:rPr>
        <w:t xml:space="preserve"> </w:t>
      </w:r>
      <w:r w:rsidR="003A646C" w:rsidRPr="003A646C">
        <w:rPr>
          <w:rFonts w:ascii="Times New Roman" w:hAnsi="Times New Roman"/>
          <w:color w:val="000000" w:themeColor="text1"/>
          <w:sz w:val="28"/>
          <w:szCs w:val="28"/>
        </w:rPr>
        <w:t>закона</w:t>
      </w:r>
      <w:r w:rsidR="00864F6B">
        <w:rPr>
          <w:rFonts w:ascii="Times New Roman" w:hAnsi="Times New Roman"/>
          <w:color w:val="000000" w:themeColor="text1"/>
          <w:sz w:val="28"/>
          <w:szCs w:val="28"/>
        </w:rPr>
        <w:t xml:space="preserve"> </w:t>
      </w:r>
      <w:r w:rsidR="003A646C" w:rsidRPr="003A646C">
        <w:rPr>
          <w:rFonts w:ascii="Times New Roman" w:hAnsi="Times New Roman"/>
          <w:color w:val="000000" w:themeColor="text1"/>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на территории Забайкальского края»</w:t>
      </w:r>
      <w:r w:rsidR="003A646C">
        <w:rPr>
          <w:rFonts w:ascii="Times New Roman" w:hAnsi="Times New Roman"/>
          <w:color w:val="000000" w:themeColor="text1"/>
          <w:sz w:val="28"/>
          <w:szCs w:val="28"/>
        </w:rPr>
        <w:t>,</w:t>
      </w:r>
      <w:r w:rsidR="00A670D4">
        <w:rPr>
          <w:rFonts w:ascii="Times New Roman" w:eastAsiaTheme="minorHAnsi" w:hAnsi="Times New Roman"/>
          <w:color w:val="000000" w:themeColor="text1"/>
          <w:sz w:val="28"/>
          <w:szCs w:val="28"/>
          <w:lang w:eastAsia="en-US"/>
        </w:rPr>
        <w:t xml:space="preserve"> руководствуясь Уставом </w:t>
      </w:r>
      <w:r w:rsidR="00817B38">
        <w:rPr>
          <w:rFonts w:ascii="Times New Roman" w:eastAsiaTheme="minorHAnsi" w:hAnsi="Times New Roman"/>
          <w:color w:val="000000" w:themeColor="text1"/>
          <w:sz w:val="28"/>
          <w:szCs w:val="28"/>
          <w:lang w:eastAsia="en-US"/>
        </w:rPr>
        <w:t xml:space="preserve">сельского поселения «Икшицкое», администрация сельского поселения «Икшицкое» </w:t>
      </w:r>
      <w:r w:rsidR="00817B38">
        <w:rPr>
          <w:rFonts w:ascii="Times New Roman" w:eastAsiaTheme="minorHAnsi" w:hAnsi="Times New Roman"/>
          <w:b/>
          <w:color w:val="000000" w:themeColor="text1"/>
          <w:sz w:val="28"/>
          <w:szCs w:val="28"/>
          <w:lang w:eastAsia="en-US"/>
        </w:rPr>
        <w:t>постановляет:</w:t>
      </w:r>
    </w:p>
    <w:p w:rsidR="00A71CBD" w:rsidRDefault="00A71CBD" w:rsidP="0082003C">
      <w:pPr>
        <w:autoSpaceDE w:val="0"/>
        <w:autoSpaceDN w:val="0"/>
        <w:adjustRightInd w:val="0"/>
        <w:ind w:firstLine="709"/>
        <w:rPr>
          <w:rFonts w:ascii="Times New Roman" w:hAnsi="Times New Roman"/>
          <w:color w:val="000000" w:themeColor="text1"/>
          <w:sz w:val="28"/>
          <w:szCs w:val="28"/>
        </w:rPr>
      </w:pPr>
    </w:p>
    <w:p w:rsidR="00EB0FBC" w:rsidRPr="00E27782" w:rsidRDefault="00EB0FBC" w:rsidP="00EB0FBC">
      <w:pPr>
        <w:ind w:firstLine="708"/>
        <w:rPr>
          <w:rFonts w:ascii="Times New Roman" w:hAnsi="Times New Roman"/>
          <w:sz w:val="28"/>
          <w:szCs w:val="28"/>
        </w:rPr>
      </w:pPr>
      <w:r w:rsidRPr="00E27782">
        <w:rPr>
          <w:rFonts w:ascii="Times New Roman" w:hAnsi="Times New Roman"/>
          <w:sz w:val="28"/>
          <w:szCs w:val="28"/>
        </w:rPr>
        <w:t xml:space="preserve">1. Установить день  проведения праздничных мероприятий, посвященных празднованию </w:t>
      </w:r>
      <w:r w:rsidRPr="00E27782">
        <w:rPr>
          <w:rFonts w:ascii="Times New Roman" w:hAnsi="Times New Roman"/>
          <w:sz w:val="28"/>
          <w:szCs w:val="28"/>
          <w:shd w:val="clear" w:color="auto" w:fill="FFFFFF"/>
        </w:rPr>
        <w:t xml:space="preserve"> Дня села – </w:t>
      </w:r>
      <w:r w:rsidR="007007A7">
        <w:rPr>
          <w:rFonts w:ascii="Times New Roman" w:hAnsi="Times New Roman"/>
          <w:sz w:val="28"/>
          <w:szCs w:val="28"/>
          <w:shd w:val="clear" w:color="auto" w:fill="FFFFFF"/>
        </w:rPr>
        <w:t>19 августа</w:t>
      </w:r>
      <w:r w:rsidRPr="00E27782">
        <w:rPr>
          <w:rFonts w:ascii="Times New Roman" w:hAnsi="Times New Roman"/>
          <w:sz w:val="28"/>
          <w:szCs w:val="28"/>
          <w:shd w:val="clear" w:color="auto" w:fill="FFFFFF"/>
        </w:rPr>
        <w:t xml:space="preserve"> 202</w:t>
      </w:r>
      <w:r w:rsidR="007007A7">
        <w:rPr>
          <w:rFonts w:ascii="Times New Roman" w:hAnsi="Times New Roman"/>
          <w:sz w:val="28"/>
          <w:szCs w:val="28"/>
          <w:shd w:val="clear" w:color="auto" w:fill="FFFFFF"/>
        </w:rPr>
        <w:t>3</w:t>
      </w:r>
      <w:r w:rsidRPr="00E27782">
        <w:rPr>
          <w:rFonts w:ascii="Times New Roman" w:hAnsi="Times New Roman"/>
          <w:sz w:val="28"/>
          <w:szCs w:val="28"/>
          <w:shd w:val="clear" w:color="auto" w:fill="FFFFFF"/>
        </w:rPr>
        <w:t xml:space="preserve"> года</w:t>
      </w:r>
      <w:r w:rsidRPr="00E27782">
        <w:rPr>
          <w:rFonts w:ascii="Times New Roman" w:hAnsi="Times New Roman"/>
          <w:sz w:val="28"/>
          <w:szCs w:val="28"/>
        </w:rPr>
        <w:t xml:space="preserve"> согласно Приложению № 1.</w:t>
      </w:r>
    </w:p>
    <w:p w:rsidR="00EB0FBC" w:rsidRPr="007007A7" w:rsidRDefault="007007A7" w:rsidP="00EB0FBC">
      <w:pPr>
        <w:autoSpaceDE w:val="0"/>
        <w:autoSpaceDN w:val="0"/>
        <w:adjustRightInd w:val="0"/>
        <w:ind w:firstLine="709"/>
        <w:rPr>
          <w:rFonts w:ascii="Times New Roman" w:hAnsi="Times New Roman"/>
          <w:color w:val="000000" w:themeColor="text1"/>
          <w:sz w:val="28"/>
          <w:szCs w:val="28"/>
        </w:rPr>
      </w:pPr>
      <w:r>
        <w:rPr>
          <w:rFonts w:ascii="Times New Roman" w:hAnsi="Times New Roman"/>
          <w:sz w:val="28"/>
          <w:szCs w:val="28"/>
        </w:rPr>
        <w:t>2. Обнародовать</w:t>
      </w:r>
      <w:r w:rsidR="00864F6B">
        <w:rPr>
          <w:rFonts w:ascii="Times New Roman" w:hAnsi="Times New Roman"/>
          <w:color w:val="000000" w:themeColor="text1"/>
          <w:sz w:val="28"/>
          <w:szCs w:val="28"/>
        </w:rPr>
        <w:t xml:space="preserve"> настоящее постановление</w:t>
      </w:r>
      <w:r w:rsidR="00EB0FBC" w:rsidRPr="00E27782">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на стенде в администрации сельского поселения «Икшицкое» и опубликовать на официальном сайте администрации </w:t>
      </w:r>
      <w:r w:rsidRPr="007007A7">
        <w:rPr>
          <w:rFonts w:ascii="Times New Roman" w:hAnsi="Times New Roman"/>
          <w:i/>
          <w:color w:val="000000" w:themeColor="text1"/>
          <w:sz w:val="28"/>
          <w:szCs w:val="28"/>
          <w:u w:val="single"/>
        </w:rPr>
        <w:t>икшица.рф</w:t>
      </w:r>
      <w:r>
        <w:rPr>
          <w:rFonts w:ascii="Times New Roman" w:hAnsi="Times New Roman"/>
          <w:i/>
          <w:color w:val="000000" w:themeColor="text1"/>
          <w:sz w:val="28"/>
          <w:szCs w:val="28"/>
          <w:u w:val="single"/>
        </w:rPr>
        <w:t>.</w:t>
      </w:r>
    </w:p>
    <w:p w:rsidR="00EB0FBC" w:rsidRPr="00E27782" w:rsidRDefault="00EB0FBC" w:rsidP="00EB0FBC">
      <w:pPr>
        <w:widowControl w:val="0"/>
        <w:autoSpaceDE w:val="0"/>
        <w:autoSpaceDN w:val="0"/>
        <w:adjustRightInd w:val="0"/>
        <w:ind w:firstLine="708"/>
        <w:rPr>
          <w:rFonts w:ascii="Times New Roman" w:hAnsi="Times New Roman"/>
          <w:sz w:val="28"/>
          <w:szCs w:val="28"/>
        </w:rPr>
      </w:pPr>
      <w:r w:rsidRPr="00E27782">
        <w:rPr>
          <w:rFonts w:ascii="Times New Roman" w:hAnsi="Times New Roman"/>
          <w:sz w:val="28"/>
          <w:szCs w:val="28"/>
        </w:rPr>
        <w:t>3. Довести информацию, содер</w:t>
      </w:r>
      <w:r w:rsidR="00864F6B">
        <w:rPr>
          <w:rFonts w:ascii="Times New Roman" w:hAnsi="Times New Roman"/>
          <w:sz w:val="28"/>
          <w:szCs w:val="28"/>
        </w:rPr>
        <w:t>жащуюся в настоящем постановлении</w:t>
      </w:r>
      <w:r w:rsidRPr="00E27782">
        <w:rPr>
          <w:rFonts w:ascii="Times New Roman" w:hAnsi="Times New Roman"/>
          <w:sz w:val="28"/>
          <w:szCs w:val="28"/>
        </w:rPr>
        <w:t xml:space="preserve"> до хозяйствующих субъектов.</w:t>
      </w:r>
    </w:p>
    <w:p w:rsidR="00EB0FBC" w:rsidRPr="00E27782" w:rsidRDefault="00EB0FBC" w:rsidP="00EB0FBC">
      <w:pPr>
        <w:ind w:firstLine="708"/>
        <w:rPr>
          <w:rFonts w:ascii="Times New Roman" w:hAnsi="Times New Roman"/>
          <w:sz w:val="28"/>
          <w:szCs w:val="28"/>
        </w:rPr>
      </w:pPr>
      <w:r w:rsidRPr="00E27782">
        <w:rPr>
          <w:rFonts w:ascii="Times New Roman" w:hAnsi="Times New Roman"/>
          <w:sz w:val="28"/>
          <w:szCs w:val="28"/>
        </w:rPr>
        <w:t>4.  Контр</w:t>
      </w:r>
      <w:r w:rsidR="00864F6B">
        <w:rPr>
          <w:rFonts w:ascii="Times New Roman" w:hAnsi="Times New Roman"/>
          <w:sz w:val="28"/>
          <w:szCs w:val="28"/>
        </w:rPr>
        <w:t>оль за исполнением настоящего постановления</w:t>
      </w:r>
      <w:r w:rsidRPr="00E27782">
        <w:rPr>
          <w:rFonts w:ascii="Times New Roman" w:hAnsi="Times New Roman"/>
          <w:sz w:val="28"/>
          <w:szCs w:val="28"/>
        </w:rPr>
        <w:t xml:space="preserve"> </w:t>
      </w:r>
      <w:r w:rsidR="00A1664F">
        <w:rPr>
          <w:rFonts w:ascii="Times New Roman" w:hAnsi="Times New Roman"/>
          <w:sz w:val="28"/>
          <w:szCs w:val="28"/>
        </w:rPr>
        <w:t>оставляю за собой.</w:t>
      </w:r>
    </w:p>
    <w:p w:rsidR="00EB0FBC" w:rsidRPr="00E27782" w:rsidRDefault="00864F6B" w:rsidP="00EB0FBC">
      <w:pPr>
        <w:autoSpaceDE w:val="0"/>
        <w:autoSpaceDN w:val="0"/>
        <w:adjustRightInd w:val="0"/>
        <w:ind w:firstLine="709"/>
        <w:rPr>
          <w:rFonts w:ascii="Times New Roman" w:hAnsi="Times New Roman"/>
          <w:color w:val="000000" w:themeColor="text1"/>
          <w:sz w:val="28"/>
          <w:szCs w:val="28"/>
        </w:rPr>
      </w:pPr>
      <w:r>
        <w:rPr>
          <w:rFonts w:ascii="Times New Roman" w:hAnsi="Times New Roman"/>
          <w:sz w:val="28"/>
          <w:szCs w:val="28"/>
        </w:rPr>
        <w:t>5. Настоящее постановление</w:t>
      </w:r>
      <w:r w:rsidR="00EB0FBC" w:rsidRPr="00E27782">
        <w:rPr>
          <w:rFonts w:ascii="Times New Roman" w:hAnsi="Times New Roman"/>
          <w:sz w:val="28"/>
          <w:szCs w:val="28"/>
        </w:rPr>
        <w:t xml:space="preserve"> вступает в силу </w:t>
      </w:r>
      <w:r w:rsidR="00EB0FBC" w:rsidRPr="00E27782">
        <w:rPr>
          <w:rFonts w:ascii="Times New Roman" w:hAnsi="Times New Roman"/>
          <w:color w:val="000000" w:themeColor="text1"/>
          <w:sz w:val="28"/>
          <w:szCs w:val="28"/>
        </w:rPr>
        <w:t>на следующий день после дня его официального опубликования (обнародования)</w:t>
      </w:r>
      <w:r w:rsidR="007007A7">
        <w:rPr>
          <w:rFonts w:ascii="Times New Roman" w:hAnsi="Times New Roman"/>
          <w:color w:val="000000" w:themeColor="text1"/>
          <w:sz w:val="28"/>
          <w:szCs w:val="28"/>
        </w:rPr>
        <w:t>.</w:t>
      </w:r>
      <w:r w:rsidR="00EB0FBC" w:rsidRPr="00E27782">
        <w:rPr>
          <w:rFonts w:ascii="Times New Roman" w:hAnsi="Times New Roman"/>
          <w:color w:val="000000" w:themeColor="text1"/>
          <w:sz w:val="28"/>
          <w:szCs w:val="28"/>
        </w:rPr>
        <w:t xml:space="preserve"> </w:t>
      </w:r>
    </w:p>
    <w:p w:rsidR="00B27549" w:rsidRPr="00E27782" w:rsidRDefault="00E27782" w:rsidP="00B27549">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6</w:t>
      </w:r>
      <w:r w:rsidR="00B27549" w:rsidRPr="00E27782">
        <w:rPr>
          <w:rFonts w:ascii="Times New Roman" w:hAnsi="Times New Roman"/>
          <w:color w:val="000000" w:themeColor="text1"/>
          <w:sz w:val="28"/>
          <w:szCs w:val="28"/>
        </w:rPr>
        <w:t xml:space="preserve">. Настоящее </w:t>
      </w:r>
      <w:r w:rsidR="00864F6B">
        <w:rPr>
          <w:rFonts w:ascii="Times New Roman" w:hAnsi="Times New Roman"/>
          <w:color w:val="000000" w:themeColor="text1"/>
          <w:sz w:val="28"/>
          <w:szCs w:val="28"/>
        </w:rPr>
        <w:t>постановление</w:t>
      </w:r>
      <w:r w:rsidR="00B27549" w:rsidRPr="00E27782">
        <w:rPr>
          <w:rFonts w:ascii="Times New Roman" w:hAnsi="Times New Roman"/>
          <w:color w:val="000000" w:themeColor="text1"/>
          <w:sz w:val="28"/>
          <w:szCs w:val="28"/>
        </w:rPr>
        <w:t xml:space="preserve"> направить в орган исполнительной власти Забайкальского края, осуществляющий лицензирование розничной продажи алкогольной продукции не позднее </w:t>
      </w:r>
      <w:r w:rsidR="00E32C6A">
        <w:rPr>
          <w:rFonts w:ascii="Times New Roman" w:hAnsi="Times New Roman"/>
          <w:color w:val="000000" w:themeColor="text1"/>
          <w:sz w:val="28"/>
          <w:szCs w:val="28"/>
        </w:rPr>
        <w:t>10 дней</w:t>
      </w:r>
      <w:r w:rsidR="00B27549" w:rsidRPr="00E27782">
        <w:rPr>
          <w:rFonts w:ascii="Times New Roman" w:hAnsi="Times New Roman"/>
          <w:color w:val="000000" w:themeColor="text1"/>
          <w:sz w:val="28"/>
          <w:szCs w:val="28"/>
        </w:rPr>
        <w:t xml:space="preserve"> со дня его принятия.</w:t>
      </w:r>
    </w:p>
    <w:p w:rsidR="00064240" w:rsidRPr="00E27782" w:rsidRDefault="00064240" w:rsidP="00064240">
      <w:pPr>
        <w:outlineLvl w:val="0"/>
        <w:rPr>
          <w:rFonts w:ascii="Times New Roman" w:hAnsi="Times New Roman"/>
          <w:bCs/>
          <w:i/>
          <w:iCs/>
          <w:color w:val="000000" w:themeColor="text1"/>
          <w:sz w:val="28"/>
          <w:szCs w:val="28"/>
        </w:rPr>
      </w:pPr>
    </w:p>
    <w:p w:rsidR="00064240" w:rsidRPr="00064240" w:rsidRDefault="00064240" w:rsidP="00064240">
      <w:pPr>
        <w:outlineLvl w:val="0"/>
        <w:rPr>
          <w:rFonts w:ascii="Times New Roman" w:hAnsi="Times New Roman"/>
          <w:bCs/>
          <w:i/>
          <w:iCs/>
          <w:color w:val="000000" w:themeColor="text1"/>
          <w:sz w:val="28"/>
          <w:szCs w:val="28"/>
        </w:rPr>
      </w:pPr>
    </w:p>
    <w:p w:rsidR="00064240" w:rsidRPr="00064240" w:rsidRDefault="00064240" w:rsidP="00064240">
      <w:pPr>
        <w:outlineLvl w:val="0"/>
        <w:rPr>
          <w:rFonts w:ascii="Times New Roman" w:hAnsi="Times New Roman"/>
          <w:bCs/>
          <w:i/>
          <w:iCs/>
          <w:color w:val="000000" w:themeColor="text1"/>
          <w:sz w:val="28"/>
          <w:szCs w:val="28"/>
        </w:rPr>
      </w:pPr>
    </w:p>
    <w:p w:rsidR="00064240" w:rsidRPr="00064240" w:rsidRDefault="00E0335D" w:rsidP="00064240">
      <w:pPr>
        <w:ind w:firstLine="0"/>
        <w:rPr>
          <w:rFonts w:ascii="Times New Roman" w:hAnsi="Times New Roman"/>
          <w:i/>
          <w:color w:val="000000" w:themeColor="text1"/>
          <w:sz w:val="28"/>
          <w:szCs w:val="28"/>
        </w:rPr>
      </w:pPr>
      <w:r>
        <w:rPr>
          <w:rFonts w:ascii="Times New Roman" w:hAnsi="Times New Roman"/>
          <w:color w:val="000000" w:themeColor="text1"/>
          <w:sz w:val="28"/>
          <w:szCs w:val="28"/>
        </w:rPr>
        <w:t xml:space="preserve"> И.о. г</w:t>
      </w:r>
      <w:r w:rsidR="00064240" w:rsidRPr="00064240">
        <w:rPr>
          <w:rFonts w:ascii="Times New Roman" w:hAnsi="Times New Roman"/>
          <w:color w:val="000000" w:themeColor="text1"/>
          <w:sz w:val="28"/>
          <w:szCs w:val="28"/>
        </w:rPr>
        <w:t>лав</w:t>
      </w:r>
      <w:r>
        <w:rPr>
          <w:rFonts w:ascii="Times New Roman" w:hAnsi="Times New Roman"/>
          <w:color w:val="000000" w:themeColor="text1"/>
          <w:sz w:val="28"/>
          <w:szCs w:val="28"/>
        </w:rPr>
        <w:t>ы</w:t>
      </w:r>
      <w:r w:rsidR="00064240" w:rsidRPr="00064240">
        <w:rPr>
          <w:rFonts w:ascii="Times New Roman" w:hAnsi="Times New Roman"/>
          <w:color w:val="000000" w:themeColor="text1"/>
          <w:sz w:val="28"/>
          <w:szCs w:val="28"/>
        </w:rPr>
        <w:t xml:space="preserve"> </w:t>
      </w:r>
      <w:r>
        <w:rPr>
          <w:rFonts w:ascii="Times New Roman" w:hAnsi="Times New Roman"/>
          <w:color w:val="000000" w:themeColor="text1"/>
          <w:sz w:val="28"/>
          <w:szCs w:val="28"/>
        </w:rPr>
        <w:t>сельского</w:t>
      </w:r>
      <w:r w:rsidR="00064240" w:rsidRPr="00064240">
        <w:rPr>
          <w:rFonts w:ascii="Times New Roman" w:hAnsi="Times New Roman"/>
          <w:i/>
          <w:color w:val="000000" w:themeColor="text1"/>
          <w:sz w:val="28"/>
          <w:szCs w:val="28"/>
        </w:rPr>
        <w:t xml:space="preserve"> </w:t>
      </w:r>
    </w:p>
    <w:p w:rsidR="00064240" w:rsidRPr="00E0335D" w:rsidRDefault="00E0335D" w:rsidP="0019284B">
      <w:pPr>
        <w:ind w:firstLine="0"/>
        <w:rPr>
          <w:rFonts w:asciiTheme="minorHAnsi" w:hAnsiTheme="minorHAnsi"/>
          <w:color w:val="000000" w:themeColor="text1"/>
          <w:sz w:val="22"/>
          <w:szCs w:val="20"/>
        </w:rPr>
      </w:pPr>
      <w:r>
        <w:rPr>
          <w:rFonts w:ascii="Times New Roman" w:hAnsi="Times New Roman"/>
          <w:color w:val="000000" w:themeColor="text1"/>
          <w:sz w:val="28"/>
          <w:szCs w:val="28"/>
        </w:rPr>
        <w:t xml:space="preserve"> Поселения «Икшицкое»</w:t>
      </w:r>
      <w:r w:rsidR="009D5356">
        <w:rPr>
          <w:rFonts w:ascii="Times New Roman" w:hAnsi="Times New Roman"/>
          <w:i/>
          <w:color w:val="000000" w:themeColor="text1"/>
          <w:sz w:val="28"/>
          <w:szCs w:val="28"/>
        </w:rPr>
        <w:t xml:space="preserve">  </w:t>
      </w:r>
      <w:r w:rsidR="009D5356">
        <w:rPr>
          <w:rFonts w:ascii="Times New Roman" w:hAnsi="Times New Roman"/>
          <w:i/>
          <w:color w:val="000000" w:themeColor="text1"/>
          <w:sz w:val="28"/>
          <w:szCs w:val="28"/>
        </w:rPr>
        <w:tab/>
      </w:r>
      <w:r w:rsidR="009D5356">
        <w:rPr>
          <w:rFonts w:ascii="Times New Roman" w:hAnsi="Times New Roman"/>
          <w:i/>
          <w:color w:val="000000" w:themeColor="text1"/>
          <w:sz w:val="28"/>
          <w:szCs w:val="28"/>
        </w:rPr>
        <w:tab/>
      </w:r>
      <w:r w:rsidR="009D5356">
        <w:rPr>
          <w:rFonts w:ascii="Times New Roman" w:hAnsi="Times New Roman"/>
          <w:i/>
          <w:color w:val="000000" w:themeColor="text1"/>
          <w:sz w:val="28"/>
          <w:szCs w:val="28"/>
        </w:rPr>
        <w:tab/>
      </w:r>
      <w:r w:rsidR="009D5356">
        <w:rPr>
          <w:rFonts w:ascii="Times New Roman" w:hAnsi="Times New Roman"/>
          <w:i/>
          <w:color w:val="000000" w:themeColor="text1"/>
          <w:sz w:val="28"/>
          <w:szCs w:val="28"/>
        </w:rPr>
        <w:tab/>
      </w:r>
      <w:r w:rsidR="009D5356">
        <w:rPr>
          <w:rFonts w:ascii="Times New Roman" w:hAnsi="Times New Roman"/>
          <w:i/>
          <w:color w:val="000000" w:themeColor="text1"/>
          <w:sz w:val="28"/>
          <w:szCs w:val="28"/>
        </w:rPr>
        <w:tab/>
      </w:r>
      <w:r w:rsidR="009D5356">
        <w:rPr>
          <w:rFonts w:ascii="Times New Roman" w:hAnsi="Times New Roman"/>
          <w:i/>
          <w:color w:val="000000" w:themeColor="text1"/>
          <w:sz w:val="28"/>
          <w:szCs w:val="28"/>
        </w:rPr>
        <w:tab/>
      </w:r>
      <w:r w:rsidR="00064240" w:rsidRPr="00064240">
        <w:rPr>
          <w:rFonts w:ascii="Times New Roman" w:hAnsi="Times New Roman"/>
          <w:i/>
          <w:color w:val="000000" w:themeColor="text1"/>
          <w:sz w:val="28"/>
          <w:szCs w:val="28"/>
        </w:rPr>
        <w:t xml:space="preserve"> </w:t>
      </w:r>
      <w:r>
        <w:rPr>
          <w:rFonts w:ascii="Times New Roman" w:hAnsi="Times New Roman"/>
          <w:color w:val="000000" w:themeColor="text1"/>
          <w:sz w:val="28"/>
          <w:szCs w:val="28"/>
        </w:rPr>
        <w:t>Е.А.Суханова</w:t>
      </w:r>
    </w:p>
    <w:p w:rsidR="00C00270" w:rsidRDefault="00C00270">
      <w:pPr>
        <w:ind w:firstLine="0"/>
        <w:jc w:val="left"/>
        <w:rPr>
          <w:rFonts w:asciiTheme="minorHAnsi" w:hAnsiTheme="minorHAnsi"/>
          <w:color w:val="000000" w:themeColor="text1"/>
          <w:sz w:val="22"/>
          <w:szCs w:val="20"/>
        </w:rPr>
        <w:sectPr w:rsidR="00C00270" w:rsidSect="00B645CA">
          <w:headerReference w:type="default" r:id="rId8"/>
          <w:pgSz w:w="11906" w:h="16838"/>
          <w:pgMar w:top="1134" w:right="566" w:bottom="851" w:left="1843" w:header="709" w:footer="709" w:gutter="0"/>
          <w:cols w:space="708"/>
          <w:titlePg/>
          <w:docGrid w:linePitch="360"/>
        </w:sectPr>
      </w:pPr>
    </w:p>
    <w:p w:rsidR="00C00270" w:rsidRDefault="00C00270">
      <w:pPr>
        <w:ind w:firstLine="0"/>
        <w:jc w:val="left"/>
        <w:rPr>
          <w:rFonts w:asciiTheme="minorHAnsi" w:hAnsiTheme="minorHAnsi"/>
          <w:color w:val="000000" w:themeColor="text1"/>
          <w:sz w:val="22"/>
          <w:szCs w:val="20"/>
        </w:rPr>
      </w:pPr>
    </w:p>
    <w:p w:rsidR="00A63520" w:rsidRDefault="00A63520" w:rsidP="00A63520">
      <w:pPr>
        <w:jc w:val="right"/>
      </w:pPr>
    </w:p>
    <w:p w:rsidR="00A63520" w:rsidRPr="00630ACF" w:rsidRDefault="00A63520" w:rsidP="00A63520">
      <w:pPr>
        <w:jc w:val="right"/>
        <w:rPr>
          <w:rFonts w:ascii="Times New Roman" w:hAnsi="Times New Roman"/>
        </w:rPr>
      </w:pPr>
      <w:r w:rsidRPr="00630ACF">
        <w:rPr>
          <w:rFonts w:ascii="Times New Roman" w:hAnsi="Times New Roman"/>
        </w:rPr>
        <w:t>Приложение</w:t>
      </w:r>
      <w:r w:rsidR="00630ACF" w:rsidRPr="00630ACF">
        <w:rPr>
          <w:rFonts w:ascii="Times New Roman" w:hAnsi="Times New Roman"/>
        </w:rPr>
        <w:t xml:space="preserve"> № 1</w:t>
      </w:r>
    </w:p>
    <w:p w:rsidR="00A63520" w:rsidRDefault="00A63520" w:rsidP="00A1664F">
      <w:pPr>
        <w:ind w:firstLine="708"/>
        <w:jc w:val="right"/>
        <w:rPr>
          <w:rFonts w:ascii="Times New Roman" w:hAnsi="Times New Roman"/>
        </w:rPr>
      </w:pPr>
      <w:r w:rsidRPr="00630ACF">
        <w:rPr>
          <w:rFonts w:ascii="Times New Roman" w:hAnsi="Times New Roman"/>
        </w:rPr>
        <w:t xml:space="preserve">к </w:t>
      </w:r>
      <w:r w:rsidR="00A1664F">
        <w:rPr>
          <w:rFonts w:ascii="Times New Roman" w:hAnsi="Times New Roman"/>
        </w:rPr>
        <w:t xml:space="preserve">постановлению </w:t>
      </w:r>
    </w:p>
    <w:p w:rsidR="00A1664F" w:rsidRDefault="00A1664F" w:rsidP="00A1664F">
      <w:pPr>
        <w:ind w:firstLine="708"/>
        <w:jc w:val="right"/>
        <w:rPr>
          <w:rFonts w:ascii="Times New Roman" w:hAnsi="Times New Roman"/>
        </w:rPr>
      </w:pPr>
      <w:r>
        <w:rPr>
          <w:rFonts w:ascii="Times New Roman" w:hAnsi="Times New Roman"/>
        </w:rPr>
        <w:t>администрации сельского</w:t>
      </w:r>
    </w:p>
    <w:p w:rsidR="00A1664F" w:rsidRPr="00630ACF" w:rsidRDefault="00A1664F" w:rsidP="00A1664F">
      <w:pPr>
        <w:ind w:firstLine="708"/>
        <w:jc w:val="right"/>
        <w:rPr>
          <w:rFonts w:ascii="Times New Roman" w:hAnsi="Times New Roman"/>
          <w:i/>
        </w:rPr>
      </w:pPr>
      <w:r>
        <w:rPr>
          <w:rFonts w:ascii="Times New Roman" w:hAnsi="Times New Roman"/>
        </w:rPr>
        <w:t>поселения «Икшицкое»</w:t>
      </w:r>
    </w:p>
    <w:p w:rsidR="00A63520" w:rsidRPr="00630ACF" w:rsidRDefault="00A63520" w:rsidP="00A63520">
      <w:pPr>
        <w:ind w:left="5103"/>
        <w:jc w:val="right"/>
        <w:rPr>
          <w:rFonts w:ascii="Times New Roman" w:hAnsi="Times New Roman"/>
        </w:rPr>
      </w:pPr>
      <w:r w:rsidRPr="00630ACF">
        <w:rPr>
          <w:rFonts w:ascii="Times New Roman" w:hAnsi="Times New Roman"/>
        </w:rPr>
        <w:t>от «</w:t>
      </w:r>
      <w:r w:rsidR="00A1664F">
        <w:rPr>
          <w:rFonts w:ascii="Times New Roman" w:hAnsi="Times New Roman"/>
        </w:rPr>
        <w:t>28</w:t>
      </w:r>
      <w:r w:rsidRPr="00630ACF">
        <w:rPr>
          <w:rFonts w:ascii="Times New Roman" w:hAnsi="Times New Roman"/>
        </w:rPr>
        <w:t xml:space="preserve">» </w:t>
      </w:r>
      <w:r w:rsidR="00A1664F">
        <w:rPr>
          <w:rFonts w:ascii="Times New Roman" w:hAnsi="Times New Roman"/>
        </w:rPr>
        <w:t>июля</w:t>
      </w:r>
      <w:r w:rsidRPr="00630ACF">
        <w:rPr>
          <w:rFonts w:ascii="Times New Roman" w:hAnsi="Times New Roman"/>
        </w:rPr>
        <w:t xml:space="preserve"> 202</w:t>
      </w:r>
      <w:r w:rsidR="008E4C46">
        <w:rPr>
          <w:rFonts w:ascii="Times New Roman" w:hAnsi="Times New Roman"/>
        </w:rPr>
        <w:t>3</w:t>
      </w:r>
      <w:r w:rsidRPr="00630ACF">
        <w:rPr>
          <w:rFonts w:ascii="Times New Roman" w:hAnsi="Times New Roman"/>
        </w:rPr>
        <w:t xml:space="preserve"> года № </w:t>
      </w:r>
      <w:r w:rsidR="00A1664F">
        <w:rPr>
          <w:rFonts w:ascii="Times New Roman" w:hAnsi="Times New Roman"/>
        </w:rPr>
        <w:t>16</w:t>
      </w:r>
    </w:p>
    <w:p w:rsidR="00A63520" w:rsidRPr="00630ACF" w:rsidRDefault="00A63520" w:rsidP="00A63520">
      <w:pPr>
        <w:jc w:val="center"/>
        <w:rPr>
          <w:rFonts w:ascii="Times New Roman" w:hAnsi="Times New Roman"/>
          <w:b/>
          <w:sz w:val="28"/>
          <w:szCs w:val="28"/>
        </w:rPr>
      </w:pPr>
    </w:p>
    <w:p w:rsidR="00027D1B" w:rsidRDefault="00A63520" w:rsidP="00A63520">
      <w:pPr>
        <w:jc w:val="center"/>
        <w:rPr>
          <w:rFonts w:ascii="Times New Roman" w:hAnsi="Times New Roman"/>
          <w:b/>
          <w:sz w:val="28"/>
          <w:szCs w:val="28"/>
        </w:rPr>
      </w:pPr>
      <w:r w:rsidRPr="00027D1B">
        <w:rPr>
          <w:rFonts w:ascii="Times New Roman" w:hAnsi="Times New Roman"/>
          <w:b/>
          <w:sz w:val="28"/>
          <w:szCs w:val="28"/>
        </w:rPr>
        <w:t>Дни проведения праздничных мероприятий на территории</w:t>
      </w:r>
    </w:p>
    <w:p w:rsidR="00A63520" w:rsidRPr="00A13350" w:rsidRDefault="00A13350" w:rsidP="00A63520">
      <w:pPr>
        <w:jc w:val="center"/>
        <w:rPr>
          <w:rFonts w:ascii="Times New Roman" w:hAnsi="Times New Roman"/>
          <w:b/>
          <w:sz w:val="28"/>
          <w:szCs w:val="28"/>
        </w:rPr>
      </w:pPr>
      <w:r>
        <w:rPr>
          <w:rFonts w:ascii="Times New Roman" w:hAnsi="Times New Roman"/>
          <w:b/>
          <w:color w:val="000000" w:themeColor="text1"/>
          <w:spacing w:val="-11"/>
          <w:sz w:val="28"/>
          <w:szCs w:val="28"/>
        </w:rPr>
        <w:t>сельского поселения «Икшицкое»</w:t>
      </w:r>
    </w:p>
    <w:tbl>
      <w:tblPr>
        <w:tblStyle w:val="a4"/>
        <w:tblpPr w:leftFromText="180" w:rightFromText="180" w:vertAnchor="page" w:horzAnchor="margin" w:tblpY="4591"/>
        <w:tblW w:w="10031" w:type="dxa"/>
        <w:tblLook w:val="01E0"/>
      </w:tblPr>
      <w:tblGrid>
        <w:gridCol w:w="534"/>
        <w:gridCol w:w="2939"/>
        <w:gridCol w:w="1913"/>
        <w:gridCol w:w="2235"/>
        <w:gridCol w:w="2410"/>
      </w:tblGrid>
      <w:tr w:rsidR="00A63520" w:rsidRPr="00027D1B" w:rsidTr="00E53AF4">
        <w:trPr>
          <w:trHeight w:val="1270"/>
        </w:trPr>
        <w:tc>
          <w:tcPr>
            <w:tcW w:w="534" w:type="dxa"/>
            <w:tcBorders>
              <w:top w:val="single" w:sz="4" w:space="0" w:color="auto"/>
              <w:left w:val="single" w:sz="4" w:space="0" w:color="auto"/>
              <w:bottom w:val="single" w:sz="4" w:space="0" w:color="auto"/>
              <w:right w:val="single" w:sz="4" w:space="0" w:color="auto"/>
            </w:tcBorders>
          </w:tcPr>
          <w:p w:rsidR="00A63520" w:rsidRPr="00027D1B" w:rsidRDefault="00A63520" w:rsidP="00F50365">
            <w:pPr>
              <w:jc w:val="left"/>
              <w:rPr>
                <w:rFonts w:ascii="Times New Roman" w:hAnsi="Times New Roman"/>
                <w:b/>
              </w:rPr>
            </w:pPr>
          </w:p>
          <w:p w:rsidR="00A63520" w:rsidRPr="00027D1B" w:rsidRDefault="00A63520" w:rsidP="00F50365">
            <w:pPr>
              <w:jc w:val="left"/>
              <w:rPr>
                <w:rFonts w:ascii="Times New Roman" w:hAnsi="Times New Roman"/>
                <w:b/>
              </w:rPr>
            </w:pPr>
          </w:p>
        </w:tc>
        <w:tc>
          <w:tcPr>
            <w:tcW w:w="2939" w:type="dxa"/>
            <w:tcBorders>
              <w:top w:val="single" w:sz="4" w:space="0" w:color="auto"/>
              <w:left w:val="single" w:sz="4" w:space="0" w:color="auto"/>
              <w:bottom w:val="single" w:sz="4" w:space="0" w:color="auto"/>
              <w:right w:val="single" w:sz="4" w:space="0" w:color="auto"/>
            </w:tcBorders>
          </w:tcPr>
          <w:p w:rsidR="00A63520" w:rsidRPr="00027D1B" w:rsidRDefault="00A63520" w:rsidP="00027D1B">
            <w:pPr>
              <w:ind w:firstLine="28"/>
              <w:jc w:val="center"/>
              <w:rPr>
                <w:rFonts w:ascii="Times New Roman" w:hAnsi="Times New Roman"/>
                <w:b/>
              </w:rPr>
            </w:pPr>
            <w:r w:rsidRPr="00027D1B">
              <w:rPr>
                <w:rFonts w:ascii="Times New Roman" w:hAnsi="Times New Roman"/>
                <w:b/>
              </w:rPr>
              <w:t>Наименование населённого пункта</w:t>
            </w:r>
          </w:p>
        </w:tc>
        <w:tc>
          <w:tcPr>
            <w:tcW w:w="1913" w:type="dxa"/>
            <w:tcBorders>
              <w:top w:val="single" w:sz="4" w:space="0" w:color="auto"/>
              <w:left w:val="single" w:sz="4" w:space="0" w:color="auto"/>
              <w:bottom w:val="single" w:sz="4" w:space="0" w:color="auto"/>
              <w:right w:val="single" w:sz="4" w:space="0" w:color="auto"/>
            </w:tcBorders>
            <w:hideMark/>
          </w:tcPr>
          <w:p w:rsidR="00A63520" w:rsidRPr="00027D1B" w:rsidRDefault="00A63520" w:rsidP="00027D1B">
            <w:pPr>
              <w:ind w:firstLine="0"/>
              <w:jc w:val="center"/>
              <w:rPr>
                <w:rFonts w:ascii="Times New Roman" w:hAnsi="Times New Roman"/>
                <w:b/>
              </w:rPr>
            </w:pPr>
            <w:r w:rsidRPr="00027D1B">
              <w:rPr>
                <w:rFonts w:ascii="Times New Roman" w:hAnsi="Times New Roman"/>
                <w:b/>
              </w:rPr>
              <w:t>Дата проведения мероприятия</w:t>
            </w:r>
          </w:p>
          <w:p w:rsidR="00A63520" w:rsidRPr="00027D1B" w:rsidRDefault="00A63520" w:rsidP="00E53AF4">
            <w:pPr>
              <w:ind w:firstLine="0"/>
              <w:jc w:val="center"/>
              <w:rPr>
                <w:rFonts w:ascii="Times New Roman" w:hAnsi="Times New Roman"/>
                <w:b/>
              </w:rPr>
            </w:pPr>
            <w:r w:rsidRPr="00027D1B">
              <w:rPr>
                <w:rFonts w:ascii="Times New Roman" w:hAnsi="Times New Roman"/>
                <w:b/>
              </w:rPr>
              <w:t>«Дня города»</w:t>
            </w:r>
          </w:p>
        </w:tc>
        <w:tc>
          <w:tcPr>
            <w:tcW w:w="2235" w:type="dxa"/>
            <w:tcBorders>
              <w:top w:val="single" w:sz="4" w:space="0" w:color="auto"/>
              <w:left w:val="single" w:sz="4" w:space="0" w:color="auto"/>
              <w:bottom w:val="single" w:sz="4" w:space="0" w:color="auto"/>
              <w:right w:val="single" w:sz="4" w:space="0" w:color="auto"/>
            </w:tcBorders>
            <w:hideMark/>
          </w:tcPr>
          <w:p w:rsidR="00A63520" w:rsidRPr="00027D1B" w:rsidRDefault="00A63520" w:rsidP="00027D1B">
            <w:pPr>
              <w:ind w:firstLine="3"/>
              <w:jc w:val="center"/>
              <w:rPr>
                <w:rFonts w:ascii="Times New Roman" w:hAnsi="Times New Roman"/>
                <w:b/>
              </w:rPr>
            </w:pPr>
            <w:r w:rsidRPr="00027D1B">
              <w:rPr>
                <w:rFonts w:ascii="Times New Roman" w:hAnsi="Times New Roman"/>
                <w:b/>
              </w:rPr>
              <w:t>Дата проведения  мероприятия «Дня поселка»</w:t>
            </w:r>
          </w:p>
        </w:tc>
        <w:tc>
          <w:tcPr>
            <w:tcW w:w="2410" w:type="dxa"/>
            <w:tcBorders>
              <w:top w:val="single" w:sz="4" w:space="0" w:color="auto"/>
              <w:left w:val="single" w:sz="4" w:space="0" w:color="auto"/>
              <w:bottom w:val="single" w:sz="4" w:space="0" w:color="auto"/>
              <w:right w:val="single" w:sz="4" w:space="0" w:color="auto"/>
            </w:tcBorders>
          </w:tcPr>
          <w:p w:rsidR="00A63520" w:rsidRPr="00027D1B" w:rsidRDefault="00A63520" w:rsidP="00027D1B">
            <w:pPr>
              <w:ind w:firstLine="178"/>
              <w:jc w:val="center"/>
              <w:rPr>
                <w:rFonts w:ascii="Times New Roman" w:hAnsi="Times New Roman"/>
                <w:b/>
              </w:rPr>
            </w:pPr>
            <w:r w:rsidRPr="00027D1B">
              <w:rPr>
                <w:rFonts w:ascii="Times New Roman" w:hAnsi="Times New Roman"/>
                <w:b/>
              </w:rPr>
              <w:t>Дата проведения  мероприятия «Дня села»</w:t>
            </w:r>
          </w:p>
        </w:tc>
      </w:tr>
      <w:tr w:rsidR="00A63520" w:rsidRPr="00027D1B" w:rsidTr="00F50365">
        <w:trPr>
          <w:trHeight w:val="534"/>
        </w:trPr>
        <w:tc>
          <w:tcPr>
            <w:tcW w:w="534" w:type="dxa"/>
            <w:tcBorders>
              <w:top w:val="single" w:sz="4" w:space="0" w:color="auto"/>
              <w:left w:val="single" w:sz="4" w:space="0" w:color="auto"/>
              <w:bottom w:val="single" w:sz="4" w:space="0" w:color="auto"/>
              <w:right w:val="single" w:sz="4" w:space="0" w:color="auto"/>
            </w:tcBorders>
          </w:tcPr>
          <w:p w:rsidR="00A63520" w:rsidRPr="00027D1B" w:rsidRDefault="00A63520" w:rsidP="00F50365">
            <w:pPr>
              <w:ind w:firstLine="0"/>
              <w:jc w:val="left"/>
              <w:rPr>
                <w:rFonts w:ascii="Times New Roman" w:hAnsi="Times New Roman"/>
              </w:rPr>
            </w:pPr>
            <w:r w:rsidRPr="00027D1B">
              <w:rPr>
                <w:rFonts w:ascii="Times New Roman" w:hAnsi="Times New Roman"/>
              </w:rPr>
              <w:t>1</w:t>
            </w:r>
          </w:p>
        </w:tc>
        <w:tc>
          <w:tcPr>
            <w:tcW w:w="2939" w:type="dxa"/>
            <w:tcBorders>
              <w:top w:val="single" w:sz="4" w:space="0" w:color="auto"/>
              <w:left w:val="single" w:sz="4" w:space="0" w:color="auto"/>
              <w:bottom w:val="single" w:sz="4" w:space="0" w:color="auto"/>
              <w:right w:val="single" w:sz="4" w:space="0" w:color="auto"/>
            </w:tcBorders>
          </w:tcPr>
          <w:p w:rsidR="00A63520" w:rsidRPr="00027D1B" w:rsidRDefault="00A1664F" w:rsidP="00630B84">
            <w:pPr>
              <w:rPr>
                <w:rFonts w:ascii="Times New Roman" w:hAnsi="Times New Roman"/>
              </w:rPr>
            </w:pPr>
            <w:r>
              <w:rPr>
                <w:rFonts w:ascii="Times New Roman" w:hAnsi="Times New Roman"/>
              </w:rPr>
              <w:t>Село Икшица</w:t>
            </w:r>
          </w:p>
        </w:tc>
        <w:tc>
          <w:tcPr>
            <w:tcW w:w="1913" w:type="dxa"/>
            <w:tcBorders>
              <w:top w:val="single" w:sz="4" w:space="0" w:color="auto"/>
              <w:left w:val="single" w:sz="4" w:space="0" w:color="auto"/>
              <w:bottom w:val="single" w:sz="4" w:space="0" w:color="auto"/>
              <w:right w:val="single" w:sz="4" w:space="0" w:color="auto"/>
            </w:tcBorders>
          </w:tcPr>
          <w:p w:rsidR="00A63520" w:rsidRPr="00027D1B" w:rsidRDefault="00A63520" w:rsidP="00F50365">
            <w:pPr>
              <w:rPr>
                <w:rFonts w:ascii="Times New Roman" w:hAnsi="Times New Roman"/>
              </w:rPr>
            </w:pPr>
          </w:p>
        </w:tc>
        <w:tc>
          <w:tcPr>
            <w:tcW w:w="2235" w:type="dxa"/>
            <w:tcBorders>
              <w:top w:val="single" w:sz="4" w:space="0" w:color="auto"/>
              <w:left w:val="single" w:sz="4" w:space="0" w:color="auto"/>
              <w:bottom w:val="single" w:sz="4" w:space="0" w:color="auto"/>
              <w:right w:val="single" w:sz="4" w:space="0" w:color="auto"/>
            </w:tcBorders>
          </w:tcPr>
          <w:p w:rsidR="00A63520" w:rsidRPr="00027D1B" w:rsidRDefault="00A63520" w:rsidP="00F50365">
            <w:pPr>
              <w:ind w:firstLine="286"/>
              <w:jc w:val="center"/>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rsidR="00A63520" w:rsidRPr="00027D1B" w:rsidRDefault="00A1664F" w:rsidP="00630B84">
            <w:pPr>
              <w:jc w:val="center"/>
              <w:rPr>
                <w:rFonts w:ascii="Times New Roman" w:hAnsi="Times New Roman"/>
              </w:rPr>
            </w:pPr>
            <w:r>
              <w:rPr>
                <w:rFonts w:ascii="Times New Roman" w:hAnsi="Times New Roman"/>
              </w:rPr>
              <w:t>19.08.2023г</w:t>
            </w:r>
          </w:p>
        </w:tc>
      </w:tr>
      <w:tr w:rsidR="00A63520" w:rsidRPr="00027D1B" w:rsidTr="00F50365">
        <w:trPr>
          <w:trHeight w:val="528"/>
        </w:trPr>
        <w:tc>
          <w:tcPr>
            <w:tcW w:w="534" w:type="dxa"/>
            <w:tcBorders>
              <w:top w:val="single" w:sz="4" w:space="0" w:color="auto"/>
              <w:left w:val="single" w:sz="4" w:space="0" w:color="auto"/>
              <w:bottom w:val="single" w:sz="4" w:space="0" w:color="auto"/>
              <w:right w:val="single" w:sz="4" w:space="0" w:color="auto"/>
            </w:tcBorders>
          </w:tcPr>
          <w:p w:rsidR="00A63520" w:rsidRPr="00027D1B" w:rsidRDefault="00A63520" w:rsidP="00F50365">
            <w:pPr>
              <w:ind w:firstLine="0"/>
              <w:jc w:val="left"/>
              <w:rPr>
                <w:rFonts w:ascii="Times New Roman" w:hAnsi="Times New Roman"/>
              </w:rPr>
            </w:pPr>
            <w:r w:rsidRPr="00027D1B">
              <w:rPr>
                <w:rFonts w:ascii="Times New Roman" w:hAnsi="Times New Roman"/>
              </w:rPr>
              <w:t>2</w:t>
            </w:r>
          </w:p>
        </w:tc>
        <w:tc>
          <w:tcPr>
            <w:tcW w:w="2939" w:type="dxa"/>
            <w:tcBorders>
              <w:top w:val="single" w:sz="4" w:space="0" w:color="auto"/>
              <w:left w:val="single" w:sz="4" w:space="0" w:color="auto"/>
              <w:bottom w:val="single" w:sz="4" w:space="0" w:color="auto"/>
              <w:right w:val="single" w:sz="4" w:space="0" w:color="auto"/>
            </w:tcBorders>
          </w:tcPr>
          <w:p w:rsidR="00A63520" w:rsidRPr="00027D1B" w:rsidRDefault="00A63520" w:rsidP="00630B84">
            <w:pPr>
              <w:rPr>
                <w:rFonts w:ascii="Times New Roman" w:hAnsi="Times New Roman"/>
                <w:lang w:eastAsia="en-US"/>
              </w:rPr>
            </w:pPr>
          </w:p>
        </w:tc>
        <w:tc>
          <w:tcPr>
            <w:tcW w:w="1913" w:type="dxa"/>
            <w:tcBorders>
              <w:top w:val="single" w:sz="4" w:space="0" w:color="auto"/>
              <w:left w:val="single" w:sz="4" w:space="0" w:color="auto"/>
              <w:bottom w:val="single" w:sz="4" w:space="0" w:color="auto"/>
              <w:right w:val="single" w:sz="4" w:space="0" w:color="auto"/>
            </w:tcBorders>
          </w:tcPr>
          <w:p w:rsidR="00A63520" w:rsidRPr="00027D1B" w:rsidRDefault="00A63520" w:rsidP="00F50365">
            <w:pPr>
              <w:rPr>
                <w:rFonts w:ascii="Times New Roman" w:hAnsi="Times New Roman"/>
              </w:rPr>
            </w:pPr>
          </w:p>
        </w:tc>
        <w:tc>
          <w:tcPr>
            <w:tcW w:w="2235" w:type="dxa"/>
            <w:tcBorders>
              <w:top w:val="single" w:sz="4" w:space="0" w:color="auto"/>
              <w:left w:val="single" w:sz="4" w:space="0" w:color="auto"/>
              <w:bottom w:val="single" w:sz="4" w:space="0" w:color="auto"/>
              <w:right w:val="single" w:sz="4" w:space="0" w:color="auto"/>
            </w:tcBorders>
          </w:tcPr>
          <w:p w:rsidR="00A63520" w:rsidRPr="00027D1B" w:rsidRDefault="00A63520" w:rsidP="00F50365">
            <w:pPr>
              <w:ind w:firstLine="286"/>
              <w:jc w:val="center"/>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rsidR="00A63520" w:rsidRPr="00027D1B" w:rsidRDefault="00A63520" w:rsidP="00630B84">
            <w:pPr>
              <w:jc w:val="center"/>
              <w:rPr>
                <w:rFonts w:ascii="Times New Roman" w:hAnsi="Times New Roman"/>
              </w:rPr>
            </w:pPr>
          </w:p>
        </w:tc>
      </w:tr>
    </w:tbl>
    <w:p w:rsidR="00A63520" w:rsidRPr="00027D1B" w:rsidRDefault="00A63520" w:rsidP="00A63520">
      <w:pPr>
        <w:rPr>
          <w:rFonts w:ascii="Times New Roman" w:hAnsi="Times New Roman"/>
          <w:b/>
          <w:sz w:val="28"/>
          <w:szCs w:val="28"/>
        </w:rPr>
      </w:pPr>
    </w:p>
    <w:p w:rsidR="00315A85" w:rsidRPr="00027D1B" w:rsidRDefault="00315A85" w:rsidP="00315A85">
      <w:pPr>
        <w:jc w:val="right"/>
        <w:rPr>
          <w:rFonts w:ascii="Times New Roman" w:hAnsi="Times New Roman"/>
        </w:rPr>
      </w:pPr>
    </w:p>
    <w:p w:rsidR="00064240" w:rsidRPr="00064240" w:rsidRDefault="00064240" w:rsidP="00A16AD3">
      <w:pPr>
        <w:suppressAutoHyphens/>
        <w:ind w:left="10632" w:firstLine="0"/>
        <w:rPr>
          <w:rFonts w:cs="Arial"/>
        </w:rPr>
      </w:pPr>
      <w:r w:rsidRPr="00064240">
        <w:rPr>
          <w:rFonts w:cs="Arial"/>
        </w:rPr>
        <w:t>е обозн</w:t>
      </w:r>
      <w:bookmarkStart w:id="0" w:name="_GoBack"/>
      <w:bookmarkEnd w:id="0"/>
      <w:r w:rsidRPr="00064240">
        <w:rPr>
          <w:rFonts w:cs="Arial"/>
        </w:rPr>
        <w:t>ачения:</w:t>
      </w:r>
    </w:p>
    <w:p w:rsidR="00064240" w:rsidRPr="00064240" w:rsidRDefault="00BF6E99" w:rsidP="00A16AD3">
      <w:pPr>
        <w:suppressAutoHyphens/>
        <w:ind w:left="10632" w:firstLine="0"/>
        <w:rPr>
          <w:rFonts w:cs="Arial"/>
        </w:rPr>
      </w:pPr>
      <w:r>
        <w:rPr>
          <w:rFonts w:cs="Arial"/>
          <w:noProof/>
        </w:rPr>
        <w:pict>
          <v:shapetype id="_x0000_t32" coordsize="21600,21600" o:spt="32" o:oned="t" path="m,l21600,21600e" filled="f">
            <v:path arrowok="t" fillok="f" o:connecttype="none"/>
            <o:lock v:ext="edit" shapetype="t"/>
          </v:shapetype>
          <v:shape id="AutoShape 14" o:spid="_x0000_s1026" type="#_x0000_t32" style="position:absolute;left:0;text-align:left;margin-left:533.5pt;margin-top:7.8pt;width:61.5pt;height:.75pt;flip:y;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" strokecolor="red">
            <v:stroke dashstyle="dash"/>
          </v:shape>
        </w:pict>
      </w:r>
      <w:r w:rsidR="00064240" w:rsidRPr="00064240">
        <w:rPr>
          <w:rFonts w:cs="Arial"/>
        </w:rPr>
        <w:t>граница прилегающ</w:t>
      </w:r>
      <w:r w:rsidR="00064240" w:rsidRPr="00064240">
        <w:rPr>
          <w:rFonts w:cs="Arial"/>
        </w:rPr>
        <w:lastRenderedPageBreak/>
        <w:t>ей территории;</w:t>
      </w:r>
    </w:p>
    <w:p w:rsidR="00064240" w:rsidRPr="00064240" w:rsidRDefault="00064240" w:rsidP="00A16AD3">
      <w:pPr>
        <w:suppressAutoHyphens/>
        <w:ind w:left="10632" w:firstLine="0"/>
        <w:rPr>
          <w:rFonts w:cs="Arial"/>
        </w:rPr>
      </w:pPr>
      <w:r w:rsidRPr="00064240">
        <w:rPr>
          <w:rFonts w:cs="Arial"/>
        </w:rPr>
        <w:t>● основной вход на прилегающую территор</w:t>
      </w:r>
      <w:r w:rsidRPr="00064240">
        <w:rPr>
          <w:rFonts w:cs="Arial"/>
        </w:rPr>
        <w:lastRenderedPageBreak/>
        <w:t>ию;</w:t>
      </w:r>
    </w:p>
    <w:p w:rsidR="00DD06C5" w:rsidRPr="00F91CEB" w:rsidRDefault="00DD06C5" w:rsidP="0022610F">
      <w:pPr>
        <w:pStyle w:val="affd"/>
        <w:rPr>
          <w:color w:val="000000" w:themeColor="text1"/>
          <w:spacing w:val="-1"/>
          <w:sz w:val="28"/>
          <w:szCs w:val="28"/>
        </w:rPr>
      </w:pPr>
    </w:p>
    <w:sectPr w:rsidR="00DD06C5" w:rsidRPr="00F91CEB" w:rsidSect="00315A85">
      <w:pgSz w:w="11906" w:h="16838"/>
      <w:pgMar w:top="820" w:right="709" w:bottom="993"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86F" w:rsidRDefault="008E386F" w:rsidP="004E3601">
      <w:r>
        <w:separator/>
      </w:r>
    </w:p>
  </w:endnote>
  <w:endnote w:type="continuationSeparator" w:id="0">
    <w:p w:rsidR="008E386F" w:rsidRDefault="008E386F" w:rsidP="004E36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CC"/>
    <w:family w:val="swiss"/>
    <w:pitch w:val="variable"/>
    <w:sig w:usb0="A0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86F" w:rsidRDefault="008E386F" w:rsidP="004E3601">
      <w:r>
        <w:separator/>
      </w:r>
    </w:p>
  </w:footnote>
  <w:footnote w:type="continuationSeparator" w:id="0">
    <w:p w:rsidR="008E386F" w:rsidRDefault="008E386F" w:rsidP="004E36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0198938"/>
    </w:sdtPr>
    <w:sdtContent>
      <w:p w:rsidR="009D652C" w:rsidRDefault="00BF6E99">
        <w:pPr>
          <w:pStyle w:val="af"/>
          <w:jc w:val="center"/>
        </w:pPr>
        <w:r>
          <w:fldChar w:fldCharType="begin"/>
        </w:r>
        <w:r w:rsidR="009D652C">
          <w:instrText>PAGE   \* MERGEFORMAT</w:instrText>
        </w:r>
        <w:r>
          <w:fldChar w:fldCharType="separate"/>
        </w:r>
        <w:r w:rsidR="00B912F3">
          <w:rPr>
            <w:noProof/>
          </w:rPr>
          <w:t>4</w:t>
        </w:r>
        <w:r>
          <w:fldChar w:fldCharType="end"/>
        </w:r>
      </w:p>
    </w:sdtContent>
  </w:sdt>
  <w:p w:rsidR="009D652C" w:rsidRDefault="009D652C">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644F0B"/>
    <w:multiLevelType w:val="multilevel"/>
    <w:tmpl w:val="B12EBD94"/>
    <w:lvl w:ilvl="0">
      <w:start w:val="1"/>
      <w:numFmt w:val="decimal"/>
      <w:lvlText w:val="%1."/>
      <w:lvlJc w:val="left"/>
      <w:pPr>
        <w:ind w:left="1976" w:hanging="1125"/>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1F703BB4"/>
    <w:multiLevelType w:val="multilevel"/>
    <w:tmpl w:val="3ECA2BF8"/>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color w:val="2D2D2D"/>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21">
    <w:nsid w:val="20504A24"/>
    <w:multiLevelType w:val="hybridMultilevel"/>
    <w:tmpl w:val="BE2C24CE"/>
    <w:lvl w:ilvl="0" w:tplc="FC747696">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22">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1168C5"/>
    <w:multiLevelType w:val="multilevel"/>
    <w:tmpl w:val="9FA897E4"/>
    <w:lvl w:ilvl="0">
      <w:start w:val="1"/>
      <w:numFmt w:val="decimal"/>
      <w:lvlText w:val="%1."/>
      <w:lvlJc w:val="left"/>
      <w:pPr>
        <w:ind w:left="1835" w:hanging="1125"/>
      </w:pPr>
      <w:rPr>
        <w:rFonts w:hint="default"/>
        <w:i w:val="0"/>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34">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D333657"/>
    <w:multiLevelType w:val="hybridMultilevel"/>
    <w:tmpl w:val="EF38F914"/>
    <w:lvl w:ilvl="0" w:tplc="2264D9C4">
      <w:start w:val="1"/>
      <w:numFmt w:val="decimal"/>
      <w:lvlText w:val="%1."/>
      <w:lvlJc w:val="left"/>
      <w:pPr>
        <w:ind w:left="2543" w:hanging="11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8"/>
  </w:num>
  <w:num w:numId="3">
    <w:abstractNumId w:val="31"/>
  </w:num>
  <w:num w:numId="4">
    <w:abstractNumId w:val="37"/>
  </w:num>
  <w:num w:numId="5">
    <w:abstractNumId w:val="34"/>
  </w:num>
  <w:num w:numId="6">
    <w:abstractNumId w:val="16"/>
  </w:num>
  <w:num w:numId="7">
    <w:abstractNumId w:val="27"/>
  </w:num>
  <w:num w:numId="8">
    <w:abstractNumId w:val="26"/>
  </w:num>
  <w:num w:numId="9">
    <w:abstractNumId w:val="12"/>
  </w:num>
  <w:num w:numId="10">
    <w:abstractNumId w:val="2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0"/>
  </w:num>
  <w:num w:numId="23">
    <w:abstractNumId w:val="2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5"/>
  </w:num>
  <w:num w:numId="26">
    <w:abstractNumId w:val="36"/>
  </w:num>
  <w:num w:numId="27">
    <w:abstractNumId w:val="18"/>
  </w:num>
  <w:num w:numId="28">
    <w:abstractNumId w:val="32"/>
  </w:num>
  <w:num w:numId="29">
    <w:abstractNumId w:val="28"/>
  </w:num>
  <w:num w:numId="30">
    <w:abstractNumId w:val="19"/>
  </w:num>
  <w:num w:numId="31">
    <w:abstractNumId w:val="10"/>
  </w:num>
  <w:num w:numId="32">
    <w:abstractNumId w:val="13"/>
  </w:num>
  <w:num w:numId="33">
    <w:abstractNumId w:val="22"/>
  </w:num>
  <w:num w:numId="34">
    <w:abstractNumId w:val="14"/>
  </w:num>
  <w:num w:numId="35">
    <w:abstractNumId w:val="33"/>
  </w:num>
  <w:num w:numId="36">
    <w:abstractNumId w:val="11"/>
  </w:num>
  <w:num w:numId="37">
    <w:abstractNumId w:val="35"/>
  </w:num>
  <w:num w:numId="38">
    <w:abstractNumId w:val="20"/>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91AF9"/>
    <w:rsid w:val="00011EC4"/>
    <w:rsid w:val="00012409"/>
    <w:rsid w:val="00014DB4"/>
    <w:rsid w:val="00015019"/>
    <w:rsid w:val="00020E45"/>
    <w:rsid w:val="00022C2A"/>
    <w:rsid w:val="000264DA"/>
    <w:rsid w:val="00027D1B"/>
    <w:rsid w:val="00030B59"/>
    <w:rsid w:val="000337F8"/>
    <w:rsid w:val="00034B66"/>
    <w:rsid w:val="000440B9"/>
    <w:rsid w:val="00044936"/>
    <w:rsid w:val="00050AB3"/>
    <w:rsid w:val="00052599"/>
    <w:rsid w:val="00052658"/>
    <w:rsid w:val="00053AD1"/>
    <w:rsid w:val="00064240"/>
    <w:rsid w:val="00064445"/>
    <w:rsid w:val="000768F9"/>
    <w:rsid w:val="00080AA9"/>
    <w:rsid w:val="00084614"/>
    <w:rsid w:val="000849A8"/>
    <w:rsid w:val="0009013A"/>
    <w:rsid w:val="000971A2"/>
    <w:rsid w:val="000B222A"/>
    <w:rsid w:val="000B512D"/>
    <w:rsid w:val="000B58F8"/>
    <w:rsid w:val="000B745F"/>
    <w:rsid w:val="000C641B"/>
    <w:rsid w:val="000C7414"/>
    <w:rsid w:val="000E26B4"/>
    <w:rsid w:val="000E5610"/>
    <w:rsid w:val="000E6038"/>
    <w:rsid w:val="000E7E99"/>
    <w:rsid w:val="000F0C1F"/>
    <w:rsid w:val="000F2FEB"/>
    <w:rsid w:val="000F62B0"/>
    <w:rsid w:val="00103568"/>
    <w:rsid w:val="00121830"/>
    <w:rsid w:val="00121BDC"/>
    <w:rsid w:val="001555D8"/>
    <w:rsid w:val="00161190"/>
    <w:rsid w:val="0016512A"/>
    <w:rsid w:val="0017127B"/>
    <w:rsid w:val="001731BB"/>
    <w:rsid w:val="00175566"/>
    <w:rsid w:val="00176C77"/>
    <w:rsid w:val="0018038B"/>
    <w:rsid w:val="00180640"/>
    <w:rsid w:val="00180EC0"/>
    <w:rsid w:val="001826F7"/>
    <w:rsid w:val="00182DCA"/>
    <w:rsid w:val="00185856"/>
    <w:rsid w:val="0018605F"/>
    <w:rsid w:val="0019284B"/>
    <w:rsid w:val="001A106E"/>
    <w:rsid w:val="001A22DE"/>
    <w:rsid w:val="001B02FD"/>
    <w:rsid w:val="001B2138"/>
    <w:rsid w:val="001B5AA1"/>
    <w:rsid w:val="001B65E9"/>
    <w:rsid w:val="001B6FD1"/>
    <w:rsid w:val="001C0D28"/>
    <w:rsid w:val="001C33F3"/>
    <w:rsid w:val="001C3DAE"/>
    <w:rsid w:val="001C4122"/>
    <w:rsid w:val="001D3EBE"/>
    <w:rsid w:val="001D4A3A"/>
    <w:rsid w:val="001E2BCE"/>
    <w:rsid w:val="001E3B1D"/>
    <w:rsid w:val="001F0092"/>
    <w:rsid w:val="001F4F5A"/>
    <w:rsid w:val="00204153"/>
    <w:rsid w:val="00204A9E"/>
    <w:rsid w:val="00216A2C"/>
    <w:rsid w:val="00223A6C"/>
    <w:rsid w:val="0022610F"/>
    <w:rsid w:val="002328DF"/>
    <w:rsid w:val="00236BC7"/>
    <w:rsid w:val="00241CBF"/>
    <w:rsid w:val="00245159"/>
    <w:rsid w:val="002466C1"/>
    <w:rsid w:val="002567A9"/>
    <w:rsid w:val="002573E0"/>
    <w:rsid w:val="00261AC1"/>
    <w:rsid w:val="00264ED4"/>
    <w:rsid w:val="00275C39"/>
    <w:rsid w:val="00281D54"/>
    <w:rsid w:val="002934BF"/>
    <w:rsid w:val="00294EA7"/>
    <w:rsid w:val="002A072C"/>
    <w:rsid w:val="002A1AB4"/>
    <w:rsid w:val="002A2876"/>
    <w:rsid w:val="002A5B2A"/>
    <w:rsid w:val="002A641F"/>
    <w:rsid w:val="002A789E"/>
    <w:rsid w:val="002C0E7B"/>
    <w:rsid w:val="002C1C09"/>
    <w:rsid w:val="002C4592"/>
    <w:rsid w:val="002C5E6B"/>
    <w:rsid w:val="002E0EA6"/>
    <w:rsid w:val="002F113E"/>
    <w:rsid w:val="002F5B25"/>
    <w:rsid w:val="00301346"/>
    <w:rsid w:val="00315A85"/>
    <w:rsid w:val="00324256"/>
    <w:rsid w:val="0032481A"/>
    <w:rsid w:val="00325B54"/>
    <w:rsid w:val="00327877"/>
    <w:rsid w:val="00330923"/>
    <w:rsid w:val="00330E86"/>
    <w:rsid w:val="0033163B"/>
    <w:rsid w:val="00351B63"/>
    <w:rsid w:val="00356A5D"/>
    <w:rsid w:val="003754A5"/>
    <w:rsid w:val="00391D23"/>
    <w:rsid w:val="003A61E4"/>
    <w:rsid w:val="003A646C"/>
    <w:rsid w:val="003A673F"/>
    <w:rsid w:val="003B6C30"/>
    <w:rsid w:val="003C785F"/>
    <w:rsid w:val="003D1C4F"/>
    <w:rsid w:val="003E10DF"/>
    <w:rsid w:val="003E11C5"/>
    <w:rsid w:val="003E2CA0"/>
    <w:rsid w:val="003F5D51"/>
    <w:rsid w:val="003F7F5A"/>
    <w:rsid w:val="00401561"/>
    <w:rsid w:val="004160D4"/>
    <w:rsid w:val="00423C02"/>
    <w:rsid w:val="00426091"/>
    <w:rsid w:val="00427947"/>
    <w:rsid w:val="00432FB3"/>
    <w:rsid w:val="00435DE8"/>
    <w:rsid w:val="004364A2"/>
    <w:rsid w:val="004371B1"/>
    <w:rsid w:val="00440F7F"/>
    <w:rsid w:val="00446B79"/>
    <w:rsid w:val="00465CA4"/>
    <w:rsid w:val="00477E8C"/>
    <w:rsid w:val="00490D6D"/>
    <w:rsid w:val="00493192"/>
    <w:rsid w:val="004949DC"/>
    <w:rsid w:val="0049656B"/>
    <w:rsid w:val="004A1FA0"/>
    <w:rsid w:val="004A51B3"/>
    <w:rsid w:val="004B5C31"/>
    <w:rsid w:val="004B7029"/>
    <w:rsid w:val="004C1771"/>
    <w:rsid w:val="004C19C2"/>
    <w:rsid w:val="004E0665"/>
    <w:rsid w:val="004E1B47"/>
    <w:rsid w:val="004E3601"/>
    <w:rsid w:val="004E3756"/>
    <w:rsid w:val="004E3F71"/>
    <w:rsid w:val="004E730D"/>
    <w:rsid w:val="004E7E6C"/>
    <w:rsid w:val="004F3B19"/>
    <w:rsid w:val="004F550A"/>
    <w:rsid w:val="004F7953"/>
    <w:rsid w:val="005001F7"/>
    <w:rsid w:val="005056F8"/>
    <w:rsid w:val="00505F54"/>
    <w:rsid w:val="005069F9"/>
    <w:rsid w:val="0050733B"/>
    <w:rsid w:val="0051171B"/>
    <w:rsid w:val="00511901"/>
    <w:rsid w:val="0051410D"/>
    <w:rsid w:val="00527050"/>
    <w:rsid w:val="00527BBA"/>
    <w:rsid w:val="00530284"/>
    <w:rsid w:val="00530BFA"/>
    <w:rsid w:val="00531017"/>
    <w:rsid w:val="00531705"/>
    <w:rsid w:val="005351C2"/>
    <w:rsid w:val="00540B6C"/>
    <w:rsid w:val="0054585B"/>
    <w:rsid w:val="00545A90"/>
    <w:rsid w:val="00553861"/>
    <w:rsid w:val="00556321"/>
    <w:rsid w:val="005573E4"/>
    <w:rsid w:val="00560EEF"/>
    <w:rsid w:val="0056144C"/>
    <w:rsid w:val="0056275D"/>
    <w:rsid w:val="00562940"/>
    <w:rsid w:val="00562E03"/>
    <w:rsid w:val="00563755"/>
    <w:rsid w:val="00565471"/>
    <w:rsid w:val="00565DFD"/>
    <w:rsid w:val="00571ABA"/>
    <w:rsid w:val="00581E2A"/>
    <w:rsid w:val="005826AE"/>
    <w:rsid w:val="00583B40"/>
    <w:rsid w:val="00584838"/>
    <w:rsid w:val="005905E5"/>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ACF"/>
    <w:rsid w:val="00630B96"/>
    <w:rsid w:val="006358A4"/>
    <w:rsid w:val="00637713"/>
    <w:rsid w:val="0064030F"/>
    <w:rsid w:val="006406DE"/>
    <w:rsid w:val="0064242A"/>
    <w:rsid w:val="00645B40"/>
    <w:rsid w:val="006508CD"/>
    <w:rsid w:val="0065539C"/>
    <w:rsid w:val="00657A8B"/>
    <w:rsid w:val="0066086A"/>
    <w:rsid w:val="00665D3D"/>
    <w:rsid w:val="006673AC"/>
    <w:rsid w:val="006678EE"/>
    <w:rsid w:val="00667C3A"/>
    <w:rsid w:val="00680895"/>
    <w:rsid w:val="006830DA"/>
    <w:rsid w:val="0068569A"/>
    <w:rsid w:val="00685DA9"/>
    <w:rsid w:val="00697AEB"/>
    <w:rsid w:val="006A7ACD"/>
    <w:rsid w:val="006B0F29"/>
    <w:rsid w:val="006B3021"/>
    <w:rsid w:val="006B7C9E"/>
    <w:rsid w:val="006C47BC"/>
    <w:rsid w:val="006C4D1E"/>
    <w:rsid w:val="006C7FA7"/>
    <w:rsid w:val="006D785B"/>
    <w:rsid w:val="006D7BF1"/>
    <w:rsid w:val="006E023B"/>
    <w:rsid w:val="006E284A"/>
    <w:rsid w:val="006F1AF9"/>
    <w:rsid w:val="006F39D2"/>
    <w:rsid w:val="006F49AA"/>
    <w:rsid w:val="006F68FF"/>
    <w:rsid w:val="007007A7"/>
    <w:rsid w:val="00701CF7"/>
    <w:rsid w:val="00703ADD"/>
    <w:rsid w:val="00703FBC"/>
    <w:rsid w:val="00705948"/>
    <w:rsid w:val="00707222"/>
    <w:rsid w:val="00710FF2"/>
    <w:rsid w:val="00712273"/>
    <w:rsid w:val="00714DD1"/>
    <w:rsid w:val="00716167"/>
    <w:rsid w:val="00723295"/>
    <w:rsid w:val="00726CA0"/>
    <w:rsid w:val="0073552C"/>
    <w:rsid w:val="0074018C"/>
    <w:rsid w:val="00744B40"/>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18B7"/>
    <w:rsid w:val="007D5AB9"/>
    <w:rsid w:val="007D5D96"/>
    <w:rsid w:val="007D775E"/>
    <w:rsid w:val="007E228E"/>
    <w:rsid w:val="007E29A3"/>
    <w:rsid w:val="007E49E2"/>
    <w:rsid w:val="007F2F89"/>
    <w:rsid w:val="007F3A68"/>
    <w:rsid w:val="00806C5E"/>
    <w:rsid w:val="00814124"/>
    <w:rsid w:val="00817B38"/>
    <w:rsid w:val="0082003C"/>
    <w:rsid w:val="00823746"/>
    <w:rsid w:val="00833997"/>
    <w:rsid w:val="00836ADF"/>
    <w:rsid w:val="00837F30"/>
    <w:rsid w:val="0084009B"/>
    <w:rsid w:val="00842069"/>
    <w:rsid w:val="00842528"/>
    <w:rsid w:val="00845BB6"/>
    <w:rsid w:val="00847047"/>
    <w:rsid w:val="008537E7"/>
    <w:rsid w:val="0085547E"/>
    <w:rsid w:val="008628A7"/>
    <w:rsid w:val="00863D64"/>
    <w:rsid w:val="00864F6B"/>
    <w:rsid w:val="008712E9"/>
    <w:rsid w:val="00872824"/>
    <w:rsid w:val="00877DEE"/>
    <w:rsid w:val="0088119F"/>
    <w:rsid w:val="0088553D"/>
    <w:rsid w:val="0089006F"/>
    <w:rsid w:val="00891A78"/>
    <w:rsid w:val="00892EAF"/>
    <w:rsid w:val="008947DB"/>
    <w:rsid w:val="008A4626"/>
    <w:rsid w:val="008A615B"/>
    <w:rsid w:val="008A6BBE"/>
    <w:rsid w:val="008A7BA2"/>
    <w:rsid w:val="008B0F6A"/>
    <w:rsid w:val="008B10C9"/>
    <w:rsid w:val="008B3580"/>
    <w:rsid w:val="008B4C11"/>
    <w:rsid w:val="008B5BE1"/>
    <w:rsid w:val="008B7637"/>
    <w:rsid w:val="008C017F"/>
    <w:rsid w:val="008C3796"/>
    <w:rsid w:val="008C4161"/>
    <w:rsid w:val="008D18B2"/>
    <w:rsid w:val="008D2CCA"/>
    <w:rsid w:val="008D2FF9"/>
    <w:rsid w:val="008D4274"/>
    <w:rsid w:val="008D7084"/>
    <w:rsid w:val="008E2073"/>
    <w:rsid w:val="008E386F"/>
    <w:rsid w:val="008E3FD0"/>
    <w:rsid w:val="008E4047"/>
    <w:rsid w:val="008E4C46"/>
    <w:rsid w:val="008E671E"/>
    <w:rsid w:val="008E7AD1"/>
    <w:rsid w:val="00901732"/>
    <w:rsid w:val="00907371"/>
    <w:rsid w:val="009107C0"/>
    <w:rsid w:val="00910C40"/>
    <w:rsid w:val="00913A2B"/>
    <w:rsid w:val="00915D7F"/>
    <w:rsid w:val="00915F82"/>
    <w:rsid w:val="009169DE"/>
    <w:rsid w:val="0092043B"/>
    <w:rsid w:val="009220FE"/>
    <w:rsid w:val="009251F0"/>
    <w:rsid w:val="009266AB"/>
    <w:rsid w:val="0093008D"/>
    <w:rsid w:val="00931704"/>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3CC5"/>
    <w:rsid w:val="009A46FE"/>
    <w:rsid w:val="009B4BE9"/>
    <w:rsid w:val="009C1378"/>
    <w:rsid w:val="009C53E5"/>
    <w:rsid w:val="009C6797"/>
    <w:rsid w:val="009C6B0F"/>
    <w:rsid w:val="009C6F39"/>
    <w:rsid w:val="009C75C8"/>
    <w:rsid w:val="009D0CBD"/>
    <w:rsid w:val="009D29EB"/>
    <w:rsid w:val="009D4295"/>
    <w:rsid w:val="009D5356"/>
    <w:rsid w:val="009D652C"/>
    <w:rsid w:val="009E0994"/>
    <w:rsid w:val="009E64F3"/>
    <w:rsid w:val="009E72C2"/>
    <w:rsid w:val="009F56A4"/>
    <w:rsid w:val="00A0032C"/>
    <w:rsid w:val="00A00D93"/>
    <w:rsid w:val="00A0266B"/>
    <w:rsid w:val="00A03958"/>
    <w:rsid w:val="00A046F5"/>
    <w:rsid w:val="00A04765"/>
    <w:rsid w:val="00A106F8"/>
    <w:rsid w:val="00A1249D"/>
    <w:rsid w:val="00A13350"/>
    <w:rsid w:val="00A1664F"/>
    <w:rsid w:val="00A16AD3"/>
    <w:rsid w:val="00A20530"/>
    <w:rsid w:val="00A228A3"/>
    <w:rsid w:val="00A237C3"/>
    <w:rsid w:val="00A25BDA"/>
    <w:rsid w:val="00A273CF"/>
    <w:rsid w:val="00A40754"/>
    <w:rsid w:val="00A44585"/>
    <w:rsid w:val="00A47A13"/>
    <w:rsid w:val="00A53DD1"/>
    <w:rsid w:val="00A63520"/>
    <w:rsid w:val="00A670D4"/>
    <w:rsid w:val="00A71CBD"/>
    <w:rsid w:val="00A77EEF"/>
    <w:rsid w:val="00A83A54"/>
    <w:rsid w:val="00A85DF4"/>
    <w:rsid w:val="00A867FC"/>
    <w:rsid w:val="00A87CE4"/>
    <w:rsid w:val="00A918D8"/>
    <w:rsid w:val="00A925EB"/>
    <w:rsid w:val="00A941A7"/>
    <w:rsid w:val="00A9615A"/>
    <w:rsid w:val="00A974D2"/>
    <w:rsid w:val="00AA03AE"/>
    <w:rsid w:val="00AA4016"/>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1824"/>
    <w:rsid w:val="00B24219"/>
    <w:rsid w:val="00B255E1"/>
    <w:rsid w:val="00B25F8B"/>
    <w:rsid w:val="00B27549"/>
    <w:rsid w:val="00B3359C"/>
    <w:rsid w:val="00B36266"/>
    <w:rsid w:val="00B421FB"/>
    <w:rsid w:val="00B435DD"/>
    <w:rsid w:val="00B645CA"/>
    <w:rsid w:val="00B65358"/>
    <w:rsid w:val="00B65B51"/>
    <w:rsid w:val="00B669B7"/>
    <w:rsid w:val="00B67D4E"/>
    <w:rsid w:val="00B761CB"/>
    <w:rsid w:val="00B76EB5"/>
    <w:rsid w:val="00B90A9B"/>
    <w:rsid w:val="00B912F3"/>
    <w:rsid w:val="00B91540"/>
    <w:rsid w:val="00BA6FE1"/>
    <w:rsid w:val="00BB79A2"/>
    <w:rsid w:val="00BC0802"/>
    <w:rsid w:val="00BC10D4"/>
    <w:rsid w:val="00BC1C54"/>
    <w:rsid w:val="00BC1E5B"/>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6E99"/>
    <w:rsid w:val="00BF722C"/>
    <w:rsid w:val="00C00270"/>
    <w:rsid w:val="00C03530"/>
    <w:rsid w:val="00C054BE"/>
    <w:rsid w:val="00C11BE8"/>
    <w:rsid w:val="00C13073"/>
    <w:rsid w:val="00C136AE"/>
    <w:rsid w:val="00C20B0F"/>
    <w:rsid w:val="00C2162E"/>
    <w:rsid w:val="00C22590"/>
    <w:rsid w:val="00C25D94"/>
    <w:rsid w:val="00C31159"/>
    <w:rsid w:val="00C31618"/>
    <w:rsid w:val="00C3268F"/>
    <w:rsid w:val="00C326AB"/>
    <w:rsid w:val="00C33FCC"/>
    <w:rsid w:val="00C355D3"/>
    <w:rsid w:val="00C36173"/>
    <w:rsid w:val="00C400C3"/>
    <w:rsid w:val="00C44D22"/>
    <w:rsid w:val="00C455D4"/>
    <w:rsid w:val="00C56CDF"/>
    <w:rsid w:val="00C622FD"/>
    <w:rsid w:val="00C63113"/>
    <w:rsid w:val="00C63222"/>
    <w:rsid w:val="00C67304"/>
    <w:rsid w:val="00C701F7"/>
    <w:rsid w:val="00C710DD"/>
    <w:rsid w:val="00C730CD"/>
    <w:rsid w:val="00C763D9"/>
    <w:rsid w:val="00C76DE5"/>
    <w:rsid w:val="00C82E2C"/>
    <w:rsid w:val="00C90B46"/>
    <w:rsid w:val="00C91AF9"/>
    <w:rsid w:val="00C95282"/>
    <w:rsid w:val="00C95336"/>
    <w:rsid w:val="00C95AF2"/>
    <w:rsid w:val="00CA0D2E"/>
    <w:rsid w:val="00CA1A66"/>
    <w:rsid w:val="00CB2009"/>
    <w:rsid w:val="00CC5923"/>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05FED"/>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85092"/>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D06C5"/>
    <w:rsid w:val="00DF0AD0"/>
    <w:rsid w:val="00E027A4"/>
    <w:rsid w:val="00E0335D"/>
    <w:rsid w:val="00E11284"/>
    <w:rsid w:val="00E22A16"/>
    <w:rsid w:val="00E23C15"/>
    <w:rsid w:val="00E27782"/>
    <w:rsid w:val="00E32C6A"/>
    <w:rsid w:val="00E33CDB"/>
    <w:rsid w:val="00E36B13"/>
    <w:rsid w:val="00E40F5B"/>
    <w:rsid w:val="00E44EF8"/>
    <w:rsid w:val="00E53AF4"/>
    <w:rsid w:val="00E57E2A"/>
    <w:rsid w:val="00E6562D"/>
    <w:rsid w:val="00E65945"/>
    <w:rsid w:val="00E702C3"/>
    <w:rsid w:val="00E75023"/>
    <w:rsid w:val="00E76314"/>
    <w:rsid w:val="00E8415F"/>
    <w:rsid w:val="00E84352"/>
    <w:rsid w:val="00E86E22"/>
    <w:rsid w:val="00EB0FBC"/>
    <w:rsid w:val="00EB7AE7"/>
    <w:rsid w:val="00EC03E9"/>
    <w:rsid w:val="00EC24E2"/>
    <w:rsid w:val="00EC25F7"/>
    <w:rsid w:val="00EC2DD7"/>
    <w:rsid w:val="00EC7367"/>
    <w:rsid w:val="00ED6DCD"/>
    <w:rsid w:val="00EE2DE0"/>
    <w:rsid w:val="00EF32F5"/>
    <w:rsid w:val="00EF7086"/>
    <w:rsid w:val="00F0394F"/>
    <w:rsid w:val="00F06FD3"/>
    <w:rsid w:val="00F11B2B"/>
    <w:rsid w:val="00F12B2A"/>
    <w:rsid w:val="00F13188"/>
    <w:rsid w:val="00F14582"/>
    <w:rsid w:val="00F15700"/>
    <w:rsid w:val="00F26E83"/>
    <w:rsid w:val="00F3433B"/>
    <w:rsid w:val="00F36A73"/>
    <w:rsid w:val="00F36AF7"/>
    <w:rsid w:val="00F37FFB"/>
    <w:rsid w:val="00F47495"/>
    <w:rsid w:val="00F50365"/>
    <w:rsid w:val="00F559E3"/>
    <w:rsid w:val="00F56617"/>
    <w:rsid w:val="00F570FC"/>
    <w:rsid w:val="00F70367"/>
    <w:rsid w:val="00F87FCD"/>
    <w:rsid w:val="00F9116E"/>
    <w:rsid w:val="00F91CEB"/>
    <w:rsid w:val="00F92917"/>
    <w:rsid w:val="00F92B13"/>
    <w:rsid w:val="00FA3DEA"/>
    <w:rsid w:val="00FA4F71"/>
    <w:rsid w:val="00FA6880"/>
    <w:rsid w:val="00FB090D"/>
    <w:rsid w:val="00FB5E34"/>
    <w:rsid w:val="00FC20A7"/>
    <w:rsid w:val="00FC222E"/>
    <w:rsid w:val="00FC7A70"/>
    <w:rsid w:val="00FD05BC"/>
    <w:rsid w:val="00FE1E8E"/>
    <w:rsid w:val="00FE2DD2"/>
    <w:rsid w:val="00FE617E"/>
    <w:rsid w:val="00FF382A"/>
    <w:rsid w:val="00FF40C7"/>
    <w:rsid w:val="00FF5B6A"/>
    <w:rsid w:val="00FF66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2" type="connector" idref="#AutoShape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37F30"/>
    <w:pPr>
      <w:ind w:firstLine="567"/>
      <w:jc w:val="both"/>
    </w:pPr>
    <w:rPr>
      <w:rFonts w:ascii="Arial" w:hAnsi="Arial"/>
      <w:sz w:val="24"/>
      <w:szCs w:val="24"/>
    </w:rPr>
  </w:style>
  <w:style w:type="paragraph" w:styleId="1">
    <w:name w:val="heading 1"/>
    <w:aliases w:val="!Части документа"/>
    <w:basedOn w:val="a"/>
    <w:next w:val="a"/>
    <w:link w:val="10"/>
    <w:qFormat/>
    <w:rsid w:val="00837F30"/>
    <w:pPr>
      <w:jc w:val="center"/>
      <w:outlineLvl w:val="0"/>
    </w:pPr>
    <w:rPr>
      <w:rFonts w:cs="Arial"/>
      <w:b/>
      <w:bCs/>
      <w:kern w:val="32"/>
      <w:sz w:val="32"/>
      <w:szCs w:val="32"/>
    </w:rPr>
  </w:style>
  <w:style w:type="paragraph" w:styleId="2">
    <w:name w:val="heading 2"/>
    <w:aliases w:val="!Разделы документа"/>
    <w:basedOn w:val="a"/>
    <w:link w:val="20"/>
    <w:qFormat/>
    <w:rsid w:val="00837F30"/>
    <w:pPr>
      <w:jc w:val="center"/>
      <w:outlineLvl w:val="1"/>
    </w:pPr>
    <w:rPr>
      <w:rFonts w:cs="Arial"/>
      <w:b/>
      <w:bCs/>
      <w:iCs/>
      <w:sz w:val="30"/>
      <w:szCs w:val="28"/>
    </w:rPr>
  </w:style>
  <w:style w:type="paragraph" w:styleId="3">
    <w:name w:val="heading 3"/>
    <w:aliases w:val="!Главы документа"/>
    <w:basedOn w:val="a"/>
    <w:qFormat/>
    <w:rsid w:val="00837F30"/>
    <w:pPr>
      <w:outlineLvl w:val="2"/>
    </w:pPr>
    <w:rPr>
      <w:rFonts w:cs="Arial"/>
      <w:b/>
      <w:bCs/>
      <w:sz w:val="28"/>
      <w:szCs w:val="26"/>
    </w:rPr>
  </w:style>
  <w:style w:type="paragraph" w:styleId="4">
    <w:name w:val="heading 4"/>
    <w:aliases w:val="!Параграфы/Статьи документа"/>
    <w:basedOn w:val="a"/>
    <w:link w:val="40"/>
    <w:qFormat/>
    <w:rsid w:val="00837F30"/>
    <w:pPr>
      <w:outlineLvl w:val="3"/>
    </w:pPr>
    <w:rPr>
      <w:b/>
      <w:bCs/>
      <w:sz w:val="26"/>
      <w:szCs w:val="28"/>
    </w:rPr>
  </w:style>
  <w:style w:type="paragraph" w:styleId="5">
    <w:name w:val="heading 5"/>
    <w:basedOn w:val="a"/>
    <w:next w:val="a"/>
    <w:link w:val="50"/>
    <w:qFormat/>
    <w:rsid w:val="00325B54"/>
    <w:pPr>
      <w:keepNext/>
      <w:outlineLvl w:val="4"/>
    </w:pPr>
    <w:rPr>
      <w:b/>
      <w:sz w:val="20"/>
      <w:szCs w:val="20"/>
      <w:u w:val="single"/>
    </w:rPr>
  </w:style>
  <w:style w:type="paragraph" w:styleId="6">
    <w:name w:val="heading 6"/>
    <w:basedOn w:val="a"/>
    <w:next w:val="a"/>
    <w:link w:val="60"/>
    <w:qFormat/>
    <w:rsid w:val="00325B54"/>
    <w:pPr>
      <w:keepNext/>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rsid w:val="00837F30"/>
    <w:rPr>
      <w:color w:val="0000FF"/>
      <w:u w:val="non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aliases w:val="!Параграфы/Статьи документа Знак"/>
    <w:link w:val="4"/>
    <w:rsid w:val="00325B54"/>
    <w:rPr>
      <w:rFonts w:ascii="Arial" w:hAnsi="Arial"/>
      <w:b/>
      <w:bCs/>
      <w:sz w:val="26"/>
      <w:szCs w:val="28"/>
    </w:rPr>
  </w:style>
  <w:style w:type="character" w:customStyle="1" w:styleId="50">
    <w:name w:val="Заголовок 5 Знак"/>
    <w:link w:val="5"/>
    <w:rsid w:val="00325B54"/>
    <w:rPr>
      <w:b/>
      <w:u w:val="single"/>
    </w:rPr>
  </w:style>
  <w:style w:type="character" w:customStyle="1" w:styleId="60">
    <w:name w:val="Заголовок 6 Знак"/>
    <w:link w:val="6"/>
    <w:rsid w:val="00325B54"/>
    <w:rPr>
      <w:b/>
      <w:i/>
      <w:sz w:val="22"/>
      <w:u w:val="single"/>
    </w:rPr>
  </w:style>
  <w:style w:type="character" w:customStyle="1" w:styleId="70">
    <w:name w:val="Заголовок 7 Знак"/>
    <w:link w:val="7"/>
    <w:rsid w:val="00325B54"/>
    <w:rPr>
      <w:b/>
      <w:i/>
      <w:u w:val="single"/>
    </w:rPr>
  </w:style>
  <w:style w:type="character" w:customStyle="1" w:styleId="80">
    <w:name w:val="Заголовок 8 Знак"/>
    <w:link w:val="8"/>
    <w:rsid w:val="00325B54"/>
    <w:rPr>
      <w:b/>
    </w:rPr>
  </w:style>
  <w:style w:type="character" w:customStyle="1" w:styleId="90">
    <w:name w:val="Заголовок 9 Знак"/>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pPr>
    <w:rPr>
      <w:szCs w:val="20"/>
    </w:rPr>
  </w:style>
  <w:style w:type="paragraph" w:styleId="ac">
    <w:name w:val="Subtitle"/>
    <w:basedOn w:val="a"/>
    <w:link w:val="ad"/>
    <w:qFormat/>
    <w:rsid w:val="00325B54"/>
    <w:rPr>
      <w:szCs w:val="20"/>
    </w:rPr>
  </w:style>
  <w:style w:type="character" w:customStyle="1" w:styleId="ad">
    <w:name w:val="Подзаголовок Знак"/>
    <w:link w:val="ac"/>
    <w:rsid w:val="00325B54"/>
    <w:rPr>
      <w:sz w:val="24"/>
    </w:rPr>
  </w:style>
  <w:style w:type="paragraph" w:styleId="22">
    <w:name w:val="Body Text Indent 2"/>
    <w:basedOn w:val="a"/>
    <w:link w:val="23"/>
    <w:rsid w:val="00325B54"/>
    <w:pPr>
      <w:ind w:left="66" w:firstLine="360"/>
    </w:pPr>
    <w:rPr>
      <w:szCs w:val="20"/>
    </w:rPr>
  </w:style>
  <w:style w:type="character" w:customStyle="1" w:styleId="23">
    <w:name w:val="Основной текст с отступом 2 Знак"/>
    <w:link w:val="22"/>
    <w:rsid w:val="00325B54"/>
    <w:rPr>
      <w:sz w:val="24"/>
    </w:rPr>
  </w:style>
  <w:style w:type="paragraph" w:customStyle="1" w:styleId="11">
    <w:name w:val="Заголовок1"/>
    <w:basedOn w:val="a"/>
    <w:link w:val="ae"/>
    <w:qFormat/>
    <w:rsid w:val="00325B54"/>
    <w:pPr>
      <w:jc w:val="center"/>
    </w:pPr>
    <w:rPr>
      <w:b/>
      <w:sz w:val="28"/>
      <w:szCs w:val="20"/>
      <w:u w:val="single"/>
    </w:rPr>
  </w:style>
  <w:style w:type="character" w:customStyle="1" w:styleId="ae">
    <w:name w:val="Заголовок Знак"/>
    <w:link w:val="11"/>
    <w:rsid w:val="00325B54"/>
    <w:rPr>
      <w:b/>
      <w:sz w:val="28"/>
      <w:u w:val="single"/>
    </w:rPr>
  </w:style>
  <w:style w:type="paragraph" w:styleId="24">
    <w:name w:val="Body Text 2"/>
    <w:basedOn w:val="a"/>
    <w:link w:val="25"/>
    <w:rsid w:val="00325B54"/>
    <w:rPr>
      <w:b/>
      <w:i/>
      <w:szCs w:val="20"/>
    </w:rPr>
  </w:style>
  <w:style w:type="character" w:customStyle="1" w:styleId="25">
    <w:name w:val="Основной текст 2 Знак"/>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link w:val="30"/>
    <w:rsid w:val="00325B54"/>
    <w:rPr>
      <w:b/>
      <w:sz w:val="24"/>
    </w:rPr>
  </w:style>
  <w:style w:type="paragraph" w:styleId="33">
    <w:name w:val="Body Text Indent 3"/>
    <w:basedOn w:val="a"/>
    <w:link w:val="34"/>
    <w:rsid w:val="00325B54"/>
    <w:pPr>
      <w:ind w:firstLine="708"/>
    </w:pPr>
    <w:rPr>
      <w:szCs w:val="20"/>
    </w:rPr>
  </w:style>
  <w:style w:type="character" w:customStyle="1" w:styleId="34">
    <w:name w:val="Основной текст с отступом 3 Знак"/>
    <w:link w:val="33"/>
    <w:rsid w:val="00325B54"/>
    <w:rPr>
      <w:sz w:val="24"/>
    </w:rPr>
  </w:style>
  <w:style w:type="paragraph" w:styleId="af">
    <w:name w:val="header"/>
    <w:basedOn w:val="a"/>
    <w:link w:val="af0"/>
    <w:uiPriority w:val="99"/>
    <w:rsid w:val="00325B54"/>
    <w:pPr>
      <w:tabs>
        <w:tab w:val="center" w:pos="4153"/>
        <w:tab w:val="right" w:pos="8306"/>
      </w:tabs>
    </w:pPr>
    <w:rPr>
      <w:sz w:val="20"/>
      <w:szCs w:val="20"/>
    </w:rPr>
  </w:style>
  <w:style w:type="character" w:customStyle="1" w:styleId="af0">
    <w:name w:val="Верхний колонтитул Знак"/>
    <w:basedOn w:val="a0"/>
    <w:link w:val="af"/>
    <w:uiPriority w:val="99"/>
    <w:rsid w:val="00325B54"/>
  </w:style>
  <w:style w:type="paragraph" w:customStyle="1" w:styleId="BodyText21">
    <w:name w:val="Body Text 21"/>
    <w:basedOn w:val="a"/>
    <w:rsid w:val="00325B54"/>
    <w:pPr>
      <w:autoSpaceDE w:val="0"/>
      <w:autoSpaceDN w:val="0"/>
      <w:spacing w:before="576" w:line="259" w:lineRule="exact"/>
    </w:pPr>
    <w:rPr>
      <w:rFonts w:ascii="Courier New" w:hAnsi="Courier New" w:cs="Courier New"/>
      <w:b/>
      <w:bCs/>
      <w:sz w:val="22"/>
      <w:szCs w:val="22"/>
      <w:u w:val="single"/>
    </w:rPr>
  </w:style>
  <w:style w:type="paragraph" w:customStyle="1" w:styleId="af1">
    <w:name w:val="Таблицы (моноширинный)"/>
    <w:basedOn w:val="a"/>
    <w:next w:val="a"/>
    <w:rsid w:val="00325B54"/>
    <w:pPr>
      <w:widowControl w:val="0"/>
      <w:autoSpaceDE w:val="0"/>
      <w:autoSpaceDN w:val="0"/>
      <w:adjustRightInd w:val="0"/>
    </w:pPr>
    <w:rPr>
      <w:rFonts w:ascii="Courier New" w:hAnsi="Courier New" w:cs="Courier New"/>
      <w:sz w:val="20"/>
      <w:szCs w:val="20"/>
    </w:rPr>
  </w:style>
  <w:style w:type="paragraph" w:customStyle="1" w:styleId="af2">
    <w:name w:val="Таблица шапка"/>
    <w:basedOn w:val="a"/>
    <w:rsid w:val="00325B54"/>
    <w:pPr>
      <w:keepNext/>
      <w:spacing w:before="40" w:after="40"/>
      <w:ind w:left="57" w:right="57"/>
    </w:pPr>
    <w:rPr>
      <w:sz w:val="18"/>
      <w:szCs w:val="18"/>
    </w:rPr>
  </w:style>
  <w:style w:type="paragraph" w:customStyle="1" w:styleId="af3">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4">
    <w:name w:val="footnote reference"/>
    <w:rsid w:val="00325B54"/>
    <w:rPr>
      <w:vertAlign w:val="superscript"/>
    </w:rPr>
  </w:style>
  <w:style w:type="paragraph" w:customStyle="1" w:styleId="af5">
    <w:name w:val="Осн.текст"/>
    <w:basedOn w:val="a"/>
    <w:rsid w:val="00325B54"/>
    <w:pPr>
      <w:suppressAutoHyphens/>
      <w:spacing w:before="120" w:line="300" w:lineRule="auto"/>
      <w:ind w:left="709"/>
    </w:pPr>
  </w:style>
  <w:style w:type="paragraph" w:customStyle="1" w:styleId="12">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pPr>
    <w:rPr>
      <w:rFonts w:ascii="Tahoma" w:hAnsi="Tahoma"/>
      <w:sz w:val="20"/>
      <w:szCs w:val="20"/>
      <w:lang w:val="en-US" w:eastAsia="en-US"/>
    </w:rPr>
  </w:style>
  <w:style w:type="character" w:styleId="af6">
    <w:name w:val="page number"/>
    <w:basedOn w:val="a0"/>
    <w:rsid w:val="00325B54"/>
  </w:style>
  <w:style w:type="paragraph" w:styleId="af7">
    <w:name w:val="footer"/>
    <w:basedOn w:val="a"/>
    <w:link w:val="af8"/>
    <w:rsid w:val="00325B54"/>
    <w:pPr>
      <w:tabs>
        <w:tab w:val="center" w:pos="4677"/>
        <w:tab w:val="right" w:pos="9355"/>
      </w:tabs>
    </w:pPr>
  </w:style>
  <w:style w:type="character" w:customStyle="1" w:styleId="af8">
    <w:name w:val="Нижний колонтитул Знак"/>
    <w:link w:val="af7"/>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3">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9">
    <w:name w:val="Strong"/>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4">
    <w:name w:val="Основной шрифт абзаца1"/>
    <w:rsid w:val="00325B54"/>
  </w:style>
  <w:style w:type="character" w:styleId="afa">
    <w:name w:val="FollowedHyperlink"/>
    <w:uiPriority w:val="99"/>
    <w:rsid w:val="00325B54"/>
    <w:rPr>
      <w:color w:val="800080"/>
      <w:u w:val="single"/>
    </w:rPr>
  </w:style>
  <w:style w:type="character" w:customStyle="1" w:styleId="15">
    <w:name w:val="Знак Знак1"/>
    <w:rsid w:val="00325B54"/>
    <w:rPr>
      <w:sz w:val="24"/>
      <w:lang w:val="ru-RU" w:eastAsia="ar-SA" w:bidi="ar-SA"/>
    </w:rPr>
  </w:style>
  <w:style w:type="character" w:customStyle="1" w:styleId="16">
    <w:name w:val="Знак1 Знак Знак Знак Знак Знак Знак Знак"/>
    <w:rsid w:val="00325B54"/>
    <w:rPr>
      <w:rFonts w:ascii="Verdana" w:hAnsi="Verdana"/>
      <w:sz w:val="24"/>
      <w:szCs w:val="24"/>
      <w:lang w:val="en-US" w:eastAsia="ar-SA" w:bidi="ar-SA"/>
    </w:rPr>
  </w:style>
  <w:style w:type="character" w:customStyle="1" w:styleId="afb">
    <w:name w:val="Символ сноски"/>
    <w:rsid w:val="00325B54"/>
    <w:rPr>
      <w:vertAlign w:val="superscript"/>
    </w:rPr>
  </w:style>
  <w:style w:type="character" w:customStyle="1" w:styleId="Anrede1IhrZeichen">
    <w:name w:val="Anrede1IhrZeichen"/>
    <w:rsid w:val="00325B54"/>
    <w:rPr>
      <w:rFonts w:ascii="Arial" w:hAnsi="Arial" w:cs="Arial"/>
      <w:sz w:val="22"/>
      <w:szCs w:val="22"/>
    </w:rPr>
  </w:style>
  <w:style w:type="character" w:customStyle="1" w:styleId="afc">
    <w:name w:val="Символ нумерации"/>
    <w:rsid w:val="00325B54"/>
  </w:style>
  <w:style w:type="paragraph" w:customStyle="1" w:styleId="17">
    <w:name w:val="Заголовок1"/>
    <w:basedOn w:val="a"/>
    <w:next w:val="a3"/>
    <w:rsid w:val="00325B54"/>
    <w:pPr>
      <w:keepNext/>
      <w:suppressAutoHyphens/>
      <w:spacing w:before="240" w:after="120"/>
    </w:pPr>
    <w:rPr>
      <w:rFonts w:eastAsia="Lucida Sans Unicode" w:cs="Tahoma"/>
      <w:sz w:val="28"/>
      <w:szCs w:val="28"/>
      <w:lang w:eastAsia="ar-SA"/>
    </w:rPr>
  </w:style>
  <w:style w:type="paragraph" w:styleId="afd">
    <w:name w:val="List"/>
    <w:basedOn w:val="a3"/>
    <w:rsid w:val="00325B54"/>
    <w:pPr>
      <w:suppressAutoHyphens/>
    </w:pPr>
    <w:rPr>
      <w:rFonts w:cs="Tahoma"/>
      <w:sz w:val="24"/>
      <w:szCs w:val="20"/>
      <w:lang w:eastAsia="ar-SA"/>
    </w:rPr>
  </w:style>
  <w:style w:type="paragraph" w:customStyle="1" w:styleId="18">
    <w:name w:val="Название1"/>
    <w:basedOn w:val="a"/>
    <w:rsid w:val="00325B54"/>
    <w:pPr>
      <w:suppressLineNumbers/>
      <w:suppressAutoHyphens/>
      <w:spacing w:before="120" w:after="120"/>
    </w:pPr>
    <w:rPr>
      <w:rFonts w:cs="Tahoma"/>
      <w:i/>
      <w:iCs/>
      <w:sz w:val="20"/>
      <w:lang w:eastAsia="ar-SA"/>
    </w:rPr>
  </w:style>
  <w:style w:type="paragraph" w:customStyle="1" w:styleId="19">
    <w:name w:val="Указатель1"/>
    <w:basedOn w:val="a"/>
    <w:rsid w:val="00325B54"/>
    <w:pPr>
      <w:suppressLineNumbers/>
      <w:suppressAutoHyphens/>
    </w:pPr>
    <w:rPr>
      <w:rFonts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a">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e">
    <w:name w:val="Раздел"/>
    <w:basedOn w:val="a"/>
    <w:next w:val="aff"/>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b">
    <w:name w:val="Название объекта1"/>
    <w:basedOn w:val="a"/>
    <w:rsid w:val="00325B54"/>
    <w:pPr>
      <w:suppressAutoHyphens/>
      <w:spacing w:line="240" w:lineRule="atLeast"/>
      <w:ind w:left="360" w:right="4142"/>
      <w:jc w:val="center"/>
    </w:pPr>
    <w:rPr>
      <w:b/>
      <w:color w:val="000080"/>
      <w:sz w:val="22"/>
      <w:szCs w:val="20"/>
      <w:lang w:eastAsia="ar-SA"/>
    </w:rPr>
  </w:style>
  <w:style w:type="paragraph" w:customStyle="1" w:styleId="1c">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pPr>
    <w:rPr>
      <w:b/>
      <w:sz w:val="24"/>
    </w:rPr>
  </w:style>
  <w:style w:type="paragraph" w:customStyle="1" w:styleId="36">
    <w:name w:val="Стиль3"/>
    <w:basedOn w:val="212"/>
    <w:rsid w:val="00325B54"/>
    <w:pPr>
      <w:widowControl w:val="0"/>
      <w:ind w:firstLine="0"/>
      <w:textAlignment w:val="baseline"/>
    </w:pPr>
  </w:style>
  <w:style w:type="paragraph" w:customStyle="1" w:styleId="1d">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e">
    <w:name w:val="1"/>
    <w:basedOn w:val="a"/>
    <w:rsid w:val="00325B54"/>
    <w:pPr>
      <w:suppressAutoHyphens/>
      <w:spacing w:before="100" w:after="100"/>
    </w:pPr>
    <w:rPr>
      <w:rFonts w:ascii="Tahoma" w:hAnsi="Tahoma"/>
      <w:sz w:val="20"/>
      <w:szCs w:val="20"/>
      <w:lang w:val="en-US" w:eastAsia="ar-SA"/>
    </w:rPr>
  </w:style>
  <w:style w:type="paragraph" w:customStyle="1" w:styleId="1f">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0">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1">
    <w:name w:val="Текст1"/>
    <w:basedOn w:val="a"/>
    <w:rsid w:val="00325B54"/>
    <w:pPr>
      <w:suppressAutoHyphens/>
    </w:pPr>
    <w:rPr>
      <w:rFonts w:ascii="Courier New" w:hAnsi="Courier New"/>
      <w:sz w:val="20"/>
      <w:szCs w:val="20"/>
      <w:lang w:eastAsia="ar-SA"/>
    </w:rPr>
  </w:style>
  <w:style w:type="paragraph" w:customStyle="1" w:styleId="aff0">
    <w:name w:val="Содержимое таблицы"/>
    <w:basedOn w:val="a"/>
    <w:rsid w:val="00325B54"/>
    <w:pPr>
      <w:suppressLineNumbers/>
      <w:suppressAutoHyphens/>
    </w:pPr>
    <w:rPr>
      <w:sz w:val="20"/>
      <w:szCs w:val="20"/>
      <w:lang w:eastAsia="ar-SA"/>
    </w:rPr>
  </w:style>
  <w:style w:type="paragraph" w:customStyle="1" w:styleId="aff1">
    <w:name w:val="Заголовок таблицы"/>
    <w:basedOn w:val="aff0"/>
    <w:rsid w:val="00325B54"/>
    <w:pPr>
      <w:jc w:val="center"/>
    </w:pPr>
    <w:rPr>
      <w:b/>
      <w:bCs/>
    </w:rPr>
  </w:style>
  <w:style w:type="paragraph" w:customStyle="1" w:styleId="aff2">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pPr>
    <w:rPr>
      <w:rFonts w:ascii="GaramondNarrowC" w:hAnsi="GaramondNarrowC"/>
      <w:color w:val="000000"/>
      <w:sz w:val="21"/>
      <w:szCs w:val="21"/>
    </w:rPr>
  </w:style>
  <w:style w:type="paragraph" w:styleId="aff3">
    <w:name w:val="Plain Text"/>
    <w:basedOn w:val="a"/>
    <w:link w:val="aff4"/>
    <w:rsid w:val="00325B54"/>
    <w:rPr>
      <w:rFonts w:ascii="Courier New" w:hAnsi="Courier New"/>
      <w:sz w:val="20"/>
      <w:szCs w:val="20"/>
    </w:rPr>
  </w:style>
  <w:style w:type="character" w:customStyle="1" w:styleId="aff4">
    <w:name w:val="Текст Знак"/>
    <w:link w:val="aff3"/>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325B54"/>
    <w:rPr>
      <w:rFonts w:ascii="Courier New" w:hAnsi="Courier New" w:cs="Courier New"/>
    </w:rPr>
  </w:style>
  <w:style w:type="character" w:customStyle="1" w:styleId="copyitem1">
    <w:name w:val="copyitem1"/>
    <w:rsid w:val="00325B54"/>
    <w:rPr>
      <w:color w:val="0000FF"/>
      <w:sz w:val="20"/>
      <w:szCs w:val="20"/>
      <w:u w:val="single"/>
    </w:rPr>
  </w:style>
  <w:style w:type="character" w:customStyle="1" w:styleId="downbn1">
    <w:name w:val="downbn1"/>
    <w:rsid w:val="00325B54"/>
    <w:rPr>
      <w:rFonts w:ascii="Arial" w:hAnsi="Arial" w:cs="Arial" w:hint="default"/>
      <w:sz w:val="16"/>
      <w:szCs w:val="16"/>
    </w:rPr>
  </w:style>
  <w:style w:type="character" w:customStyle="1" w:styleId="upbn1">
    <w:name w:val="upbn1"/>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aliases w:val="!Части документа Знак"/>
    <w:link w:val="1"/>
    <w:rsid w:val="00325B54"/>
    <w:rPr>
      <w:rFonts w:ascii="Arial" w:hAnsi="Arial" w:cs="Arial"/>
      <w:b/>
      <w:bCs/>
      <w:kern w:val="32"/>
      <w:sz w:val="32"/>
      <w:szCs w:val="32"/>
    </w:rPr>
  </w:style>
  <w:style w:type="character" w:customStyle="1" w:styleId="20">
    <w:name w:val="Заголовок 2 Знак"/>
    <w:aliases w:val="!Разделы документа Знак"/>
    <w:link w:val="2"/>
    <w:rsid w:val="00325B54"/>
    <w:rPr>
      <w:rFonts w:ascii="Arial" w:hAnsi="Arial" w:cs="Arial"/>
      <w:b/>
      <w:bCs/>
      <w:iCs/>
      <w:sz w:val="30"/>
      <w:szCs w:val="28"/>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5">
    <w:name w:val="Emphasis"/>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6">
    <w:name w:val="footnote text"/>
    <w:basedOn w:val="a"/>
    <w:link w:val="aff7"/>
    <w:rsid w:val="00325B54"/>
    <w:rPr>
      <w:sz w:val="20"/>
      <w:szCs w:val="20"/>
    </w:rPr>
  </w:style>
  <w:style w:type="character" w:customStyle="1" w:styleId="aff7">
    <w:name w:val="Текст сноски Знак"/>
    <w:basedOn w:val="a0"/>
    <w:link w:val="aff6"/>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8">
    <w:name w:val="Цветовое выделение"/>
    <w:rsid w:val="00325B54"/>
    <w:rPr>
      <w:b/>
      <w:bCs/>
      <w:color w:val="26282F"/>
    </w:rPr>
  </w:style>
  <w:style w:type="paragraph" w:customStyle="1" w:styleId="aff9">
    <w:name w:val="Заголовок статьи"/>
    <w:basedOn w:val="a"/>
    <w:next w:val="a"/>
    <w:rsid w:val="00325B54"/>
    <w:pPr>
      <w:autoSpaceDE w:val="0"/>
      <w:autoSpaceDN w:val="0"/>
      <w:adjustRightInd w:val="0"/>
      <w:ind w:left="1612" w:hanging="892"/>
    </w:pPr>
  </w:style>
  <w:style w:type="character" w:customStyle="1" w:styleId="affa">
    <w:name w:val="Гипертекстовая ссылка"/>
    <w:rsid w:val="00325B54"/>
    <w:rPr>
      <w:b/>
      <w:bCs/>
      <w:color w:val="106BBE"/>
    </w:rPr>
  </w:style>
  <w:style w:type="paragraph" w:customStyle="1" w:styleId="affb">
    <w:name w:val="Комментарий"/>
    <w:basedOn w:val="a"/>
    <w:next w:val="a"/>
    <w:rsid w:val="00325B54"/>
    <w:pPr>
      <w:autoSpaceDE w:val="0"/>
      <w:autoSpaceDN w:val="0"/>
      <w:adjustRightInd w:val="0"/>
      <w:spacing w:before="75"/>
      <w:ind w:left="170"/>
    </w:pPr>
    <w:rPr>
      <w:color w:val="353842"/>
      <w:shd w:val="clear" w:color="auto" w:fill="F0F0F0"/>
    </w:rPr>
  </w:style>
  <w:style w:type="paragraph" w:customStyle="1" w:styleId="affc">
    <w:name w:val="Информация об изменениях документа"/>
    <w:basedOn w:val="affb"/>
    <w:next w:val="a"/>
    <w:rsid w:val="00325B54"/>
    <w:rPr>
      <w:i/>
      <w:iCs/>
    </w:rPr>
  </w:style>
  <w:style w:type="character" w:customStyle="1" w:styleId="adr">
    <w:name w:val="adr"/>
    <w:basedOn w:val="a0"/>
    <w:rsid w:val="00EC24E2"/>
  </w:style>
  <w:style w:type="paragraph" w:customStyle="1" w:styleId="msonormalbullet1gif">
    <w:name w:val="msonormalbullet1.gif"/>
    <w:basedOn w:val="a"/>
    <w:rsid w:val="00C763D9"/>
    <w:pPr>
      <w:spacing w:before="100" w:beforeAutospacing="1" w:after="100" w:afterAutospacing="1"/>
    </w:pPr>
  </w:style>
  <w:style w:type="paragraph" w:customStyle="1" w:styleId="msonormalbullet2gif">
    <w:name w:val="msonormalbullet2.gif"/>
    <w:basedOn w:val="a"/>
    <w:rsid w:val="00C763D9"/>
    <w:pPr>
      <w:spacing w:before="100" w:beforeAutospacing="1" w:after="100" w:afterAutospacing="1"/>
    </w:pPr>
  </w:style>
  <w:style w:type="character" w:styleId="HTML1">
    <w:name w:val="HTML Variable"/>
    <w:aliases w:val="!Ссылки в документе"/>
    <w:basedOn w:val="a0"/>
    <w:rsid w:val="00837F30"/>
    <w:rPr>
      <w:rFonts w:ascii="Arial" w:hAnsi="Arial"/>
      <w:b w:val="0"/>
      <w:i w:val="0"/>
      <w:iCs/>
      <w:color w:val="0000FF"/>
      <w:sz w:val="24"/>
      <w:u w:val="none"/>
    </w:rPr>
  </w:style>
  <w:style w:type="paragraph" w:styleId="affd">
    <w:name w:val="annotation text"/>
    <w:aliases w:val="!Равноширинный текст документа"/>
    <w:basedOn w:val="a"/>
    <w:link w:val="affe"/>
    <w:semiHidden/>
    <w:rsid w:val="00837F30"/>
    <w:rPr>
      <w:rFonts w:ascii="Courier" w:hAnsi="Courier"/>
      <w:sz w:val="22"/>
      <w:szCs w:val="20"/>
    </w:rPr>
  </w:style>
  <w:style w:type="character" w:customStyle="1" w:styleId="affe">
    <w:name w:val="Текст примечания Знак"/>
    <w:aliases w:val="!Равноширинный текст документа Знак"/>
    <w:link w:val="affd"/>
    <w:semiHidden/>
    <w:rsid w:val="00744B40"/>
    <w:rPr>
      <w:rFonts w:ascii="Courier" w:hAnsi="Courier"/>
      <w:sz w:val="22"/>
    </w:rPr>
  </w:style>
  <w:style w:type="paragraph" w:customStyle="1" w:styleId="Title">
    <w:name w:val="Title!Название НПА"/>
    <w:basedOn w:val="a"/>
    <w:rsid w:val="00837F30"/>
    <w:pPr>
      <w:spacing w:before="240" w:after="60"/>
      <w:jc w:val="center"/>
      <w:outlineLvl w:val="0"/>
    </w:pPr>
    <w:rPr>
      <w:rFonts w:cs="Arial"/>
      <w:b/>
      <w:bCs/>
      <w:kern w:val="28"/>
      <w:sz w:val="32"/>
      <w:szCs w:val="32"/>
    </w:rPr>
  </w:style>
  <w:style w:type="paragraph" w:customStyle="1" w:styleId="Application">
    <w:name w:val="Application!Приложение"/>
    <w:rsid w:val="00837F30"/>
    <w:pPr>
      <w:spacing w:before="120" w:after="120"/>
      <w:jc w:val="right"/>
    </w:pPr>
    <w:rPr>
      <w:rFonts w:ascii="Arial" w:hAnsi="Arial" w:cs="Arial"/>
      <w:b/>
      <w:bCs/>
      <w:kern w:val="28"/>
      <w:sz w:val="32"/>
      <w:szCs w:val="32"/>
    </w:rPr>
  </w:style>
  <w:style w:type="paragraph" w:customStyle="1" w:styleId="Table">
    <w:name w:val="Table!Таблица"/>
    <w:rsid w:val="00837F30"/>
    <w:rPr>
      <w:rFonts w:ascii="Arial" w:hAnsi="Arial" w:cs="Arial"/>
      <w:bCs/>
      <w:kern w:val="28"/>
      <w:sz w:val="24"/>
      <w:szCs w:val="32"/>
    </w:rPr>
  </w:style>
  <w:style w:type="paragraph" w:customStyle="1" w:styleId="Table0">
    <w:name w:val="Table!"/>
    <w:next w:val="Table"/>
    <w:rsid w:val="00837F30"/>
    <w:pPr>
      <w:jc w:val="center"/>
    </w:pPr>
    <w:rPr>
      <w:rFonts w:ascii="Arial" w:hAnsi="Arial" w:cs="Arial"/>
      <w:b/>
      <w:bCs/>
      <w:kern w:val="28"/>
      <w:sz w:val="24"/>
      <w:szCs w:val="32"/>
    </w:rPr>
  </w:style>
  <w:style w:type="paragraph" w:customStyle="1" w:styleId="NumberAndDate">
    <w:name w:val="NumberAndDate"/>
    <w:aliases w:val="!Дата и Номер"/>
    <w:qFormat/>
    <w:rsid w:val="00837F3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37F30"/>
    <w:rPr>
      <w:sz w:val="28"/>
    </w:rPr>
  </w:style>
  <w:style w:type="paragraph" w:customStyle="1" w:styleId="ConsTitle">
    <w:name w:val="ConsTitle"/>
    <w:rsid w:val="00F91CEB"/>
    <w:pPr>
      <w:widowControl w:val="0"/>
      <w:autoSpaceDE w:val="0"/>
      <w:autoSpaceDN w:val="0"/>
      <w:adjustRightInd w:val="0"/>
      <w:ind w:right="19772"/>
    </w:pPr>
    <w:rPr>
      <w:rFonts w:ascii="Arial" w:hAnsi="Arial" w:cs="Arial"/>
      <w:b/>
      <w:bCs/>
      <w:sz w:val="16"/>
      <w:szCs w:val="16"/>
      <w:lang w:eastAsia="en-US"/>
    </w:rPr>
  </w:style>
  <w:style w:type="character" w:customStyle="1" w:styleId="Bodytext">
    <w:name w:val="Body text_"/>
    <w:basedOn w:val="a0"/>
    <w:link w:val="43"/>
    <w:rsid w:val="00EB7AE7"/>
    <w:rPr>
      <w:spacing w:val="-1"/>
      <w:sz w:val="25"/>
      <w:szCs w:val="25"/>
      <w:shd w:val="clear" w:color="auto" w:fill="FFFFFF"/>
    </w:rPr>
  </w:style>
  <w:style w:type="paragraph" w:customStyle="1" w:styleId="43">
    <w:name w:val="Основной текст4"/>
    <w:basedOn w:val="a"/>
    <w:link w:val="Bodytext"/>
    <w:rsid w:val="00EB7AE7"/>
    <w:pPr>
      <w:widowControl w:val="0"/>
      <w:shd w:val="clear" w:color="auto" w:fill="FFFFFF"/>
      <w:spacing w:before="660" w:after="240" w:line="317" w:lineRule="exact"/>
      <w:ind w:firstLine="0"/>
      <w:jc w:val="left"/>
    </w:pPr>
    <w:rPr>
      <w:rFonts w:ascii="Times New Roman" w:hAnsi="Times New Roman"/>
      <w:spacing w:val="-1"/>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1CC58-C202-46A5-A23C-131B32572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217</TotalTime>
  <Pages>1</Pages>
  <Words>307</Words>
  <Characters>1753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Икшица</cp:lastModifiedBy>
  <cp:revision>48</cp:revision>
  <cp:lastPrinted>2023-07-31T01:16:00Z</cp:lastPrinted>
  <dcterms:created xsi:type="dcterms:W3CDTF">2020-01-25T01:39:00Z</dcterms:created>
  <dcterms:modified xsi:type="dcterms:W3CDTF">2024-01-15T06:26:00Z</dcterms:modified>
</cp:coreProperties>
</file>